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995" w:rsidRDefault="00C373D3" w:rsidP="00F83772">
      <w:pPr>
        <w:spacing w:before="61"/>
        <w:ind w:right="1277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Pitanja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is</w:t>
      </w:r>
      <w:r>
        <w:rPr>
          <w:b/>
          <w:spacing w:val="2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u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it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sta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p</w:t>
      </w:r>
      <w:r>
        <w:rPr>
          <w:b/>
          <w:spacing w:val="-2"/>
          <w:sz w:val="24"/>
          <w:szCs w:val="24"/>
        </w:rPr>
        <w:t>i</w:t>
      </w:r>
      <w:r>
        <w:rPr>
          <w:b/>
          <w:sz w:val="24"/>
          <w:szCs w:val="24"/>
        </w:rPr>
        <w:t>sa</w:t>
      </w:r>
      <w:proofErr w:type="spellEnd"/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t</w:t>
      </w:r>
      <w:r>
        <w:rPr>
          <w:b/>
          <w:spacing w:val="-2"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ature</w:t>
      </w:r>
      <w:r>
        <w:rPr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iz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lasti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iz</w:t>
      </w:r>
      <w:proofErr w:type="spellEnd"/>
      <w:r w:rsidR="00F83772"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oje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ć</w:t>
      </w:r>
      <w:r>
        <w:rPr>
          <w:b/>
          <w:sz w:val="24"/>
          <w:szCs w:val="24"/>
        </w:rPr>
        <w:t>e</w:t>
      </w:r>
      <w:proofErr w:type="spellEnd"/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se</w:t>
      </w:r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3"/>
          <w:sz w:val="24"/>
          <w:szCs w:val="24"/>
        </w:rPr>
        <w:t>p</w:t>
      </w:r>
      <w:r>
        <w:rPr>
          <w:b/>
          <w:sz w:val="24"/>
          <w:szCs w:val="24"/>
        </w:rPr>
        <w:t>olagati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</w:t>
      </w:r>
      <w:r>
        <w:rPr>
          <w:b/>
          <w:spacing w:val="2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en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is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it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z</w:t>
      </w:r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dn</w:t>
      </w:r>
      <w:r>
        <w:rPr>
          <w:b/>
          <w:sz w:val="24"/>
          <w:szCs w:val="24"/>
        </w:rPr>
        <w:t>o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m</w:t>
      </w:r>
      <w:r>
        <w:rPr>
          <w:b/>
          <w:sz w:val="24"/>
          <w:szCs w:val="24"/>
        </w:rPr>
        <w:t>j</w:t>
      </w:r>
      <w:r>
        <w:rPr>
          <w:b/>
          <w:spacing w:val="-2"/>
          <w:sz w:val="24"/>
          <w:szCs w:val="24"/>
        </w:rPr>
        <w:t>e</w:t>
      </w:r>
      <w:r>
        <w:rPr>
          <w:b/>
          <w:sz w:val="24"/>
          <w:szCs w:val="24"/>
        </w:rPr>
        <w:t>sto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b/>
          <w:sz w:val="24"/>
          <w:szCs w:val="24"/>
        </w:rPr>
        <w:t>Kotlovničar</w:t>
      </w:r>
      <w:proofErr w:type="spellEnd"/>
      <w:r>
        <w:rPr>
          <w:b/>
          <w:sz w:val="24"/>
          <w:szCs w:val="24"/>
        </w:rPr>
        <w:t>”</w:t>
      </w:r>
    </w:p>
    <w:p w:rsidR="00CF1995" w:rsidRDefault="00CF1995">
      <w:pPr>
        <w:spacing w:line="200" w:lineRule="exact"/>
      </w:pPr>
    </w:p>
    <w:p w:rsidR="00CF1995" w:rsidRDefault="00CF1995">
      <w:pPr>
        <w:spacing w:line="200" w:lineRule="exact"/>
      </w:pPr>
    </w:p>
    <w:p w:rsidR="00CF1995" w:rsidRDefault="00CF1995">
      <w:pPr>
        <w:spacing w:before="17" w:line="200" w:lineRule="exact"/>
      </w:pPr>
    </w:p>
    <w:p w:rsidR="00C37DB4" w:rsidRPr="00F83772" w:rsidRDefault="00C37DB4" w:rsidP="00F83772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F83772">
        <w:rPr>
          <w:sz w:val="24"/>
          <w:szCs w:val="24"/>
        </w:rPr>
        <w:t>Šta</w:t>
      </w:r>
      <w:proofErr w:type="spellEnd"/>
      <w:r w:rsidRPr="00F83772">
        <w:rPr>
          <w:sz w:val="24"/>
          <w:szCs w:val="24"/>
        </w:rPr>
        <w:t xml:space="preserve"> je </w:t>
      </w:r>
      <w:proofErr w:type="spellStart"/>
      <w:r w:rsidRPr="00F83772">
        <w:rPr>
          <w:sz w:val="24"/>
          <w:szCs w:val="24"/>
        </w:rPr>
        <w:t>kotlovnica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i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na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koji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način</w:t>
      </w:r>
      <w:proofErr w:type="spellEnd"/>
      <w:r w:rsidR="001A1575" w:rsidRPr="00F83772">
        <w:rPr>
          <w:sz w:val="24"/>
          <w:szCs w:val="24"/>
        </w:rPr>
        <w:t xml:space="preserve"> </w:t>
      </w:r>
      <w:proofErr w:type="spellStart"/>
      <w:r w:rsidR="001A1575" w:rsidRPr="00F83772">
        <w:rPr>
          <w:sz w:val="24"/>
          <w:szCs w:val="24"/>
        </w:rPr>
        <w:t>funkcioniše</w:t>
      </w:r>
      <w:proofErr w:type="spellEnd"/>
      <w:r w:rsidR="001A1575" w:rsidRPr="00F83772">
        <w:rPr>
          <w:sz w:val="24"/>
          <w:szCs w:val="24"/>
        </w:rPr>
        <w:t>?</w:t>
      </w:r>
      <w:r w:rsidRPr="00F83772">
        <w:rPr>
          <w:sz w:val="24"/>
          <w:szCs w:val="24"/>
        </w:rPr>
        <w:t xml:space="preserve"> </w:t>
      </w:r>
    </w:p>
    <w:p w:rsidR="00CF1995" w:rsidRPr="00F83772" w:rsidRDefault="00C373D3" w:rsidP="00F8377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83772">
        <w:rPr>
          <w:sz w:val="24"/>
          <w:szCs w:val="24"/>
        </w:rPr>
        <w:t xml:space="preserve">Koji </w:t>
      </w:r>
      <w:proofErr w:type="spellStart"/>
      <w:r w:rsidRPr="00F83772">
        <w:rPr>
          <w:sz w:val="24"/>
          <w:szCs w:val="24"/>
        </w:rPr>
        <w:t>su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pacing w:val="-1"/>
          <w:sz w:val="24"/>
          <w:szCs w:val="24"/>
        </w:rPr>
        <w:t>e</w:t>
      </w:r>
      <w:r w:rsidRPr="00F83772">
        <w:rPr>
          <w:sz w:val="24"/>
          <w:szCs w:val="24"/>
        </w:rPr>
        <w:t>n</w:t>
      </w:r>
      <w:r w:rsidRPr="00F83772">
        <w:rPr>
          <w:spacing w:val="-1"/>
          <w:sz w:val="24"/>
          <w:szCs w:val="24"/>
        </w:rPr>
        <w:t>e</w:t>
      </w:r>
      <w:r w:rsidRPr="00F83772">
        <w:rPr>
          <w:sz w:val="24"/>
          <w:szCs w:val="24"/>
        </w:rPr>
        <w:t>rg</w:t>
      </w:r>
      <w:r w:rsidRPr="00F83772">
        <w:rPr>
          <w:spacing w:val="-2"/>
          <w:sz w:val="24"/>
          <w:szCs w:val="24"/>
        </w:rPr>
        <w:t>e</w:t>
      </w:r>
      <w:r w:rsidRPr="00F83772">
        <w:rPr>
          <w:sz w:val="24"/>
          <w:szCs w:val="24"/>
        </w:rPr>
        <w:t>nti</w:t>
      </w:r>
      <w:proofErr w:type="spellEnd"/>
      <w:r w:rsidRPr="00F83772">
        <w:rPr>
          <w:spacing w:val="1"/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potr</w:t>
      </w:r>
      <w:r w:rsidRPr="00F83772">
        <w:rPr>
          <w:spacing w:val="1"/>
          <w:sz w:val="24"/>
          <w:szCs w:val="24"/>
        </w:rPr>
        <w:t>e</w:t>
      </w:r>
      <w:r w:rsidRPr="00F83772">
        <w:rPr>
          <w:sz w:val="24"/>
          <w:szCs w:val="24"/>
        </w:rPr>
        <w:t>bni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za</w:t>
      </w:r>
      <w:proofErr w:type="spellEnd"/>
      <w:r w:rsidRPr="00F83772">
        <w:rPr>
          <w:spacing w:val="-1"/>
          <w:sz w:val="24"/>
          <w:szCs w:val="24"/>
        </w:rPr>
        <w:t xml:space="preserve"> </w:t>
      </w:r>
      <w:r w:rsidRPr="00F83772">
        <w:rPr>
          <w:sz w:val="24"/>
          <w:szCs w:val="24"/>
        </w:rPr>
        <w:t>r</w:t>
      </w:r>
      <w:r w:rsidRPr="00F83772">
        <w:rPr>
          <w:spacing w:val="-2"/>
          <w:sz w:val="24"/>
          <w:szCs w:val="24"/>
        </w:rPr>
        <w:t>a</w:t>
      </w:r>
      <w:r w:rsidRPr="00F83772">
        <w:rPr>
          <w:sz w:val="24"/>
          <w:szCs w:val="24"/>
        </w:rPr>
        <w:t xml:space="preserve">d </w:t>
      </w:r>
      <w:proofErr w:type="spellStart"/>
      <w:r w:rsidRPr="00F83772">
        <w:rPr>
          <w:sz w:val="24"/>
          <w:szCs w:val="24"/>
        </w:rPr>
        <w:t>jed</w:t>
      </w:r>
      <w:r w:rsidRPr="00F83772">
        <w:rPr>
          <w:spacing w:val="2"/>
          <w:sz w:val="24"/>
          <w:szCs w:val="24"/>
        </w:rPr>
        <w:t>n</w:t>
      </w:r>
      <w:r w:rsidRPr="00F83772">
        <w:rPr>
          <w:sz w:val="24"/>
          <w:szCs w:val="24"/>
        </w:rPr>
        <w:t>e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kot</w:t>
      </w:r>
      <w:r w:rsidRPr="00F83772">
        <w:rPr>
          <w:spacing w:val="1"/>
          <w:sz w:val="24"/>
          <w:szCs w:val="24"/>
        </w:rPr>
        <w:t>l</w:t>
      </w:r>
      <w:r w:rsidRPr="00F83772">
        <w:rPr>
          <w:sz w:val="24"/>
          <w:szCs w:val="24"/>
        </w:rPr>
        <w:t>ovnic</w:t>
      </w:r>
      <w:r w:rsidRPr="00F83772">
        <w:rPr>
          <w:spacing w:val="-1"/>
          <w:sz w:val="24"/>
          <w:szCs w:val="24"/>
        </w:rPr>
        <w:t>e</w:t>
      </w:r>
      <w:proofErr w:type="spellEnd"/>
      <w:r w:rsidRPr="00F83772">
        <w:rPr>
          <w:sz w:val="24"/>
          <w:szCs w:val="24"/>
        </w:rPr>
        <w:t>?</w:t>
      </w:r>
    </w:p>
    <w:p w:rsidR="00F83772" w:rsidRPr="00F83772" w:rsidRDefault="00F83772" w:rsidP="00F83772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F83772">
        <w:rPr>
          <w:sz w:val="24"/>
          <w:szCs w:val="24"/>
        </w:rPr>
        <w:t>Kotlovnica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za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zagrijavanje</w:t>
      </w:r>
      <w:proofErr w:type="spellEnd"/>
      <w:r w:rsidRPr="00F83772">
        <w:rPr>
          <w:sz w:val="24"/>
          <w:szCs w:val="24"/>
        </w:rPr>
        <w:t xml:space="preserve"> u </w:t>
      </w:r>
      <w:proofErr w:type="spellStart"/>
      <w:r w:rsidRPr="00F83772">
        <w:rPr>
          <w:sz w:val="24"/>
          <w:szCs w:val="24"/>
        </w:rPr>
        <w:t>objektu</w:t>
      </w:r>
      <w:proofErr w:type="spellEnd"/>
      <w:r w:rsidRPr="00F83772">
        <w:rPr>
          <w:sz w:val="24"/>
          <w:szCs w:val="24"/>
        </w:rPr>
        <w:t xml:space="preserve"> do 40m se </w:t>
      </w:r>
      <w:proofErr w:type="spellStart"/>
      <w:r w:rsidRPr="00F83772">
        <w:rPr>
          <w:sz w:val="24"/>
          <w:szCs w:val="24"/>
        </w:rPr>
        <w:t>može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postaviti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ukoliko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zadovoljava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koje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uslove</w:t>
      </w:r>
      <w:proofErr w:type="spellEnd"/>
      <w:r w:rsidRPr="00F83772">
        <w:rPr>
          <w:sz w:val="24"/>
          <w:szCs w:val="24"/>
        </w:rPr>
        <w:t>?</w:t>
      </w:r>
    </w:p>
    <w:p w:rsidR="00F83772" w:rsidRPr="00F83772" w:rsidRDefault="00F83772" w:rsidP="00F83772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F83772">
        <w:rPr>
          <w:sz w:val="24"/>
          <w:szCs w:val="24"/>
        </w:rPr>
        <w:t>Koja</w:t>
      </w:r>
      <w:proofErr w:type="spellEnd"/>
      <w:r w:rsidRPr="00F83772">
        <w:rPr>
          <w:sz w:val="24"/>
          <w:szCs w:val="24"/>
        </w:rPr>
        <w:t xml:space="preserve"> je </w:t>
      </w:r>
      <w:proofErr w:type="spellStart"/>
      <w:r w:rsidRPr="00F83772">
        <w:rPr>
          <w:sz w:val="24"/>
          <w:szCs w:val="24"/>
        </w:rPr>
        <w:t>veličina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požarnog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sektora</w:t>
      </w:r>
      <w:proofErr w:type="spellEnd"/>
      <w:r w:rsidRPr="00F83772">
        <w:rPr>
          <w:sz w:val="24"/>
          <w:szCs w:val="24"/>
        </w:rPr>
        <w:t xml:space="preserve"> u m2 </w:t>
      </w:r>
      <w:proofErr w:type="spellStart"/>
      <w:r w:rsidRPr="00F83772">
        <w:rPr>
          <w:sz w:val="24"/>
          <w:szCs w:val="24"/>
        </w:rPr>
        <w:t>za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objekte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visine</w:t>
      </w:r>
      <w:proofErr w:type="spellEnd"/>
      <w:r w:rsidRPr="00F83772">
        <w:rPr>
          <w:sz w:val="24"/>
          <w:szCs w:val="24"/>
        </w:rPr>
        <w:t xml:space="preserve"> od 20m2 do 40m2? </w:t>
      </w:r>
    </w:p>
    <w:p w:rsidR="00CF1995" w:rsidRPr="00F83772" w:rsidRDefault="00C373D3" w:rsidP="00F83772">
      <w:pPr>
        <w:pStyle w:val="ListParagraph"/>
        <w:numPr>
          <w:ilvl w:val="0"/>
          <w:numId w:val="2"/>
        </w:numPr>
        <w:spacing w:before="21"/>
        <w:rPr>
          <w:sz w:val="24"/>
          <w:szCs w:val="24"/>
        </w:rPr>
      </w:pPr>
      <w:proofErr w:type="spellStart"/>
      <w:r w:rsidRPr="00F83772">
        <w:rPr>
          <w:sz w:val="24"/>
          <w:szCs w:val="24"/>
        </w:rPr>
        <w:t>K</w:t>
      </w:r>
      <w:r w:rsidRPr="00F83772">
        <w:rPr>
          <w:spacing w:val="-1"/>
          <w:sz w:val="24"/>
          <w:szCs w:val="24"/>
        </w:rPr>
        <w:t>a</w:t>
      </w:r>
      <w:r w:rsidRPr="00F83772">
        <w:rPr>
          <w:sz w:val="24"/>
          <w:szCs w:val="24"/>
        </w:rPr>
        <w:t>kvi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kot</w:t>
      </w:r>
      <w:r w:rsidRPr="00F83772">
        <w:rPr>
          <w:spacing w:val="1"/>
          <w:sz w:val="24"/>
          <w:szCs w:val="24"/>
        </w:rPr>
        <w:t>l</w:t>
      </w:r>
      <w:r w:rsidRPr="00F83772">
        <w:rPr>
          <w:sz w:val="24"/>
          <w:szCs w:val="24"/>
        </w:rPr>
        <w:t>ovi</w:t>
      </w:r>
      <w:proofErr w:type="spellEnd"/>
      <w:r w:rsidRPr="00F83772">
        <w:rPr>
          <w:spacing w:val="1"/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mogu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b</w:t>
      </w:r>
      <w:r w:rsidRPr="00F83772">
        <w:rPr>
          <w:spacing w:val="-2"/>
          <w:sz w:val="24"/>
          <w:szCs w:val="24"/>
        </w:rPr>
        <w:t>i</w:t>
      </w:r>
      <w:r w:rsidRPr="00F83772">
        <w:rPr>
          <w:sz w:val="24"/>
          <w:szCs w:val="24"/>
        </w:rPr>
        <w:t>t</w:t>
      </w:r>
      <w:r w:rsidRPr="00F83772">
        <w:rPr>
          <w:spacing w:val="1"/>
          <w:sz w:val="24"/>
          <w:szCs w:val="24"/>
        </w:rPr>
        <w:t>i</w:t>
      </w:r>
      <w:proofErr w:type="spellEnd"/>
      <w:r w:rsidRPr="00F83772">
        <w:rPr>
          <w:sz w:val="24"/>
          <w:szCs w:val="24"/>
        </w:rPr>
        <w:t>?</w:t>
      </w:r>
    </w:p>
    <w:p w:rsidR="00F83772" w:rsidRPr="00F83772" w:rsidRDefault="00F83772" w:rsidP="00F83772">
      <w:pPr>
        <w:pStyle w:val="ListParagraph"/>
        <w:numPr>
          <w:ilvl w:val="0"/>
          <w:numId w:val="2"/>
        </w:numPr>
        <w:spacing w:before="21"/>
        <w:rPr>
          <w:sz w:val="24"/>
          <w:szCs w:val="24"/>
        </w:rPr>
      </w:pPr>
      <w:proofErr w:type="spellStart"/>
      <w:r w:rsidRPr="00F83772">
        <w:rPr>
          <w:sz w:val="24"/>
          <w:szCs w:val="24"/>
        </w:rPr>
        <w:t>Šta</w:t>
      </w:r>
      <w:proofErr w:type="spellEnd"/>
      <w:r w:rsidRPr="00F83772">
        <w:rPr>
          <w:sz w:val="24"/>
          <w:szCs w:val="24"/>
        </w:rPr>
        <w:t xml:space="preserve"> je </w:t>
      </w:r>
      <w:proofErr w:type="spellStart"/>
      <w:r w:rsidRPr="00F83772">
        <w:rPr>
          <w:sz w:val="24"/>
          <w:szCs w:val="24"/>
        </w:rPr>
        <w:t>rizik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od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požara</w:t>
      </w:r>
      <w:proofErr w:type="spellEnd"/>
      <w:r w:rsidRPr="00F83772">
        <w:rPr>
          <w:sz w:val="24"/>
          <w:szCs w:val="24"/>
        </w:rPr>
        <w:t>?</w:t>
      </w:r>
    </w:p>
    <w:p w:rsidR="00F83772" w:rsidRPr="00F83772" w:rsidRDefault="00F83772" w:rsidP="00F83772">
      <w:pPr>
        <w:pStyle w:val="ListParagraph"/>
        <w:numPr>
          <w:ilvl w:val="0"/>
          <w:numId w:val="2"/>
        </w:numPr>
        <w:spacing w:before="21"/>
        <w:rPr>
          <w:sz w:val="24"/>
          <w:szCs w:val="24"/>
        </w:rPr>
      </w:pPr>
      <w:proofErr w:type="spellStart"/>
      <w:r w:rsidRPr="00F83772">
        <w:rPr>
          <w:sz w:val="24"/>
          <w:szCs w:val="24"/>
        </w:rPr>
        <w:t>Koje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su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opće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mjere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zaštite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od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požara</w:t>
      </w:r>
      <w:proofErr w:type="spellEnd"/>
      <w:r w:rsidRPr="00F83772">
        <w:rPr>
          <w:sz w:val="24"/>
          <w:szCs w:val="24"/>
        </w:rPr>
        <w:t>?</w:t>
      </w:r>
    </w:p>
    <w:p w:rsidR="00CF1995" w:rsidRPr="00F83772" w:rsidRDefault="00C373D3" w:rsidP="00F83772">
      <w:pPr>
        <w:pStyle w:val="ListParagraph"/>
        <w:numPr>
          <w:ilvl w:val="0"/>
          <w:numId w:val="2"/>
        </w:numPr>
        <w:spacing w:before="21"/>
        <w:rPr>
          <w:sz w:val="24"/>
          <w:szCs w:val="24"/>
        </w:rPr>
      </w:pPr>
      <w:r w:rsidRPr="00F83772">
        <w:rPr>
          <w:sz w:val="24"/>
          <w:szCs w:val="24"/>
        </w:rPr>
        <w:t xml:space="preserve">Koji </w:t>
      </w:r>
      <w:r w:rsidRPr="00F83772">
        <w:rPr>
          <w:spacing w:val="1"/>
          <w:sz w:val="24"/>
          <w:szCs w:val="24"/>
        </w:rPr>
        <w:t>j</w:t>
      </w:r>
      <w:r w:rsidRPr="00F83772">
        <w:rPr>
          <w:sz w:val="24"/>
          <w:szCs w:val="24"/>
        </w:rPr>
        <w:t>e</w:t>
      </w:r>
      <w:r w:rsidRPr="00F83772">
        <w:rPr>
          <w:spacing w:val="-1"/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m</w:t>
      </w:r>
      <w:r w:rsidRPr="00F83772">
        <w:rPr>
          <w:spacing w:val="1"/>
          <w:sz w:val="24"/>
          <w:szCs w:val="24"/>
        </w:rPr>
        <w:t>j</w:t>
      </w:r>
      <w:r w:rsidRPr="00F83772">
        <w:rPr>
          <w:spacing w:val="-1"/>
          <w:sz w:val="24"/>
          <w:szCs w:val="24"/>
        </w:rPr>
        <w:t>e</w:t>
      </w:r>
      <w:r w:rsidRPr="00F83772">
        <w:rPr>
          <w:sz w:val="24"/>
          <w:szCs w:val="24"/>
        </w:rPr>
        <w:t>rni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ur</w:t>
      </w:r>
      <w:r w:rsidRPr="00F83772">
        <w:rPr>
          <w:spacing w:val="-2"/>
          <w:sz w:val="24"/>
          <w:szCs w:val="24"/>
        </w:rPr>
        <w:t>e</w:t>
      </w:r>
      <w:r w:rsidRPr="00F83772">
        <w:rPr>
          <w:sz w:val="24"/>
          <w:szCs w:val="24"/>
        </w:rPr>
        <w:t>đ</w:t>
      </w:r>
      <w:r w:rsidRPr="00F83772">
        <w:rPr>
          <w:spacing w:val="-1"/>
          <w:sz w:val="24"/>
          <w:szCs w:val="24"/>
        </w:rPr>
        <w:t>a</w:t>
      </w:r>
      <w:r w:rsidRPr="00F83772">
        <w:rPr>
          <w:sz w:val="24"/>
          <w:szCs w:val="24"/>
        </w:rPr>
        <w:t>j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pacing w:val="2"/>
          <w:sz w:val="24"/>
          <w:szCs w:val="24"/>
        </w:rPr>
        <w:t>z</w:t>
      </w:r>
      <w:r w:rsidRPr="00F83772">
        <w:rPr>
          <w:sz w:val="24"/>
          <w:szCs w:val="24"/>
        </w:rPr>
        <w:t>a</w:t>
      </w:r>
      <w:proofErr w:type="spellEnd"/>
      <w:r w:rsidRPr="00F83772">
        <w:rPr>
          <w:spacing w:val="-1"/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pritis</w:t>
      </w:r>
      <w:r w:rsidRPr="00F83772">
        <w:rPr>
          <w:spacing w:val="-1"/>
          <w:sz w:val="24"/>
          <w:szCs w:val="24"/>
        </w:rPr>
        <w:t>a</w:t>
      </w:r>
      <w:r w:rsidRPr="00F83772">
        <w:rPr>
          <w:spacing w:val="1"/>
          <w:sz w:val="24"/>
          <w:szCs w:val="24"/>
        </w:rPr>
        <w:t>k</w:t>
      </w:r>
      <w:proofErr w:type="spellEnd"/>
      <w:r w:rsidRPr="00F83772">
        <w:rPr>
          <w:sz w:val="24"/>
          <w:szCs w:val="24"/>
        </w:rPr>
        <w:t>?</w:t>
      </w:r>
    </w:p>
    <w:p w:rsidR="00CF1995" w:rsidRPr="00F83772" w:rsidRDefault="00C373D3" w:rsidP="00F83772">
      <w:pPr>
        <w:pStyle w:val="ListParagraph"/>
        <w:numPr>
          <w:ilvl w:val="0"/>
          <w:numId w:val="2"/>
        </w:numPr>
        <w:spacing w:before="22"/>
        <w:rPr>
          <w:sz w:val="24"/>
          <w:szCs w:val="24"/>
        </w:rPr>
      </w:pPr>
      <w:r w:rsidRPr="00F83772">
        <w:rPr>
          <w:sz w:val="24"/>
          <w:szCs w:val="24"/>
        </w:rPr>
        <w:t xml:space="preserve">Koji </w:t>
      </w:r>
      <w:r w:rsidRPr="00F83772">
        <w:rPr>
          <w:spacing w:val="1"/>
          <w:sz w:val="24"/>
          <w:szCs w:val="24"/>
        </w:rPr>
        <w:t>j</w:t>
      </w:r>
      <w:r w:rsidRPr="00F83772">
        <w:rPr>
          <w:sz w:val="24"/>
          <w:szCs w:val="24"/>
        </w:rPr>
        <w:t>e</w:t>
      </w:r>
      <w:r w:rsidRPr="00F83772">
        <w:rPr>
          <w:spacing w:val="-1"/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m</w:t>
      </w:r>
      <w:r w:rsidRPr="00F83772">
        <w:rPr>
          <w:spacing w:val="1"/>
          <w:sz w:val="24"/>
          <w:szCs w:val="24"/>
        </w:rPr>
        <w:t>j</w:t>
      </w:r>
      <w:r w:rsidRPr="00F83772">
        <w:rPr>
          <w:spacing w:val="-1"/>
          <w:sz w:val="24"/>
          <w:szCs w:val="24"/>
        </w:rPr>
        <w:t>e</w:t>
      </w:r>
      <w:r w:rsidRPr="00F83772">
        <w:rPr>
          <w:sz w:val="24"/>
          <w:szCs w:val="24"/>
        </w:rPr>
        <w:t>rni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ur</w:t>
      </w:r>
      <w:r w:rsidRPr="00F83772">
        <w:rPr>
          <w:spacing w:val="-2"/>
          <w:sz w:val="24"/>
          <w:szCs w:val="24"/>
        </w:rPr>
        <w:t>e</w:t>
      </w:r>
      <w:r w:rsidRPr="00F83772">
        <w:rPr>
          <w:sz w:val="24"/>
          <w:szCs w:val="24"/>
        </w:rPr>
        <w:t>đ</w:t>
      </w:r>
      <w:r w:rsidRPr="00F83772">
        <w:rPr>
          <w:spacing w:val="-1"/>
          <w:sz w:val="24"/>
          <w:szCs w:val="24"/>
        </w:rPr>
        <w:t>a</w:t>
      </w:r>
      <w:r w:rsidRPr="00F83772">
        <w:rPr>
          <w:sz w:val="24"/>
          <w:szCs w:val="24"/>
        </w:rPr>
        <w:t>j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pacing w:val="2"/>
          <w:sz w:val="24"/>
          <w:szCs w:val="24"/>
        </w:rPr>
        <w:t>z</w:t>
      </w:r>
      <w:r w:rsidRPr="00F83772">
        <w:rPr>
          <w:sz w:val="24"/>
          <w:szCs w:val="24"/>
        </w:rPr>
        <w:t>a</w:t>
      </w:r>
      <w:proofErr w:type="spellEnd"/>
      <w:r w:rsidRPr="00F83772">
        <w:rPr>
          <w:spacing w:val="-1"/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temp</w:t>
      </w:r>
      <w:r w:rsidRPr="00F83772">
        <w:rPr>
          <w:spacing w:val="-1"/>
          <w:sz w:val="24"/>
          <w:szCs w:val="24"/>
        </w:rPr>
        <w:t>e</w:t>
      </w:r>
      <w:r w:rsidRPr="00F83772">
        <w:rPr>
          <w:sz w:val="24"/>
          <w:szCs w:val="24"/>
        </w:rPr>
        <w:t>r</w:t>
      </w:r>
      <w:r w:rsidRPr="00F83772">
        <w:rPr>
          <w:spacing w:val="-2"/>
          <w:sz w:val="24"/>
          <w:szCs w:val="24"/>
        </w:rPr>
        <w:t>a</w:t>
      </w:r>
      <w:r w:rsidRPr="00F83772">
        <w:rPr>
          <w:sz w:val="24"/>
          <w:szCs w:val="24"/>
        </w:rPr>
        <w:t>t</w:t>
      </w:r>
      <w:r w:rsidRPr="00F83772">
        <w:rPr>
          <w:spacing w:val="3"/>
          <w:sz w:val="24"/>
          <w:szCs w:val="24"/>
        </w:rPr>
        <w:t>u</w:t>
      </w:r>
      <w:r w:rsidRPr="00F83772">
        <w:rPr>
          <w:sz w:val="24"/>
          <w:szCs w:val="24"/>
        </w:rPr>
        <w:t>ru</w:t>
      </w:r>
      <w:proofErr w:type="spellEnd"/>
      <w:r w:rsidRPr="00F83772">
        <w:rPr>
          <w:sz w:val="24"/>
          <w:szCs w:val="24"/>
        </w:rPr>
        <w:t>?</w:t>
      </w:r>
    </w:p>
    <w:p w:rsidR="00CF1995" w:rsidRPr="00F83772" w:rsidRDefault="00C373D3" w:rsidP="00F83772">
      <w:pPr>
        <w:pStyle w:val="ListParagraph"/>
        <w:numPr>
          <w:ilvl w:val="0"/>
          <w:numId w:val="2"/>
        </w:numPr>
        <w:spacing w:before="21"/>
        <w:rPr>
          <w:sz w:val="24"/>
          <w:szCs w:val="24"/>
        </w:rPr>
      </w:pPr>
      <w:r w:rsidRPr="00F83772">
        <w:rPr>
          <w:sz w:val="24"/>
          <w:szCs w:val="24"/>
        </w:rPr>
        <w:t xml:space="preserve">Koji </w:t>
      </w:r>
      <w:r w:rsidRPr="00F83772">
        <w:rPr>
          <w:spacing w:val="1"/>
          <w:sz w:val="24"/>
          <w:szCs w:val="24"/>
        </w:rPr>
        <w:t>j</w:t>
      </w:r>
      <w:r w:rsidRPr="00F83772">
        <w:rPr>
          <w:sz w:val="24"/>
          <w:szCs w:val="24"/>
        </w:rPr>
        <w:t>e</w:t>
      </w:r>
      <w:r w:rsidRPr="00F83772">
        <w:rPr>
          <w:spacing w:val="-1"/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m</w:t>
      </w:r>
      <w:r w:rsidRPr="00F83772">
        <w:rPr>
          <w:spacing w:val="1"/>
          <w:sz w:val="24"/>
          <w:szCs w:val="24"/>
        </w:rPr>
        <w:t>j</w:t>
      </w:r>
      <w:r w:rsidRPr="00F83772">
        <w:rPr>
          <w:spacing w:val="-1"/>
          <w:sz w:val="24"/>
          <w:szCs w:val="24"/>
        </w:rPr>
        <w:t>e</w:t>
      </w:r>
      <w:r w:rsidRPr="00F83772">
        <w:rPr>
          <w:sz w:val="24"/>
          <w:szCs w:val="24"/>
        </w:rPr>
        <w:t>rni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ur</w:t>
      </w:r>
      <w:r w:rsidRPr="00F83772">
        <w:rPr>
          <w:spacing w:val="-2"/>
          <w:sz w:val="24"/>
          <w:szCs w:val="24"/>
        </w:rPr>
        <w:t>e</w:t>
      </w:r>
      <w:r w:rsidRPr="00F83772">
        <w:rPr>
          <w:sz w:val="24"/>
          <w:szCs w:val="24"/>
        </w:rPr>
        <w:t>đ</w:t>
      </w:r>
      <w:r w:rsidRPr="00F83772">
        <w:rPr>
          <w:spacing w:val="-1"/>
          <w:sz w:val="24"/>
          <w:szCs w:val="24"/>
        </w:rPr>
        <w:t>a</w:t>
      </w:r>
      <w:r w:rsidRPr="00F83772">
        <w:rPr>
          <w:sz w:val="24"/>
          <w:szCs w:val="24"/>
        </w:rPr>
        <w:t>j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pacing w:val="2"/>
          <w:sz w:val="24"/>
          <w:szCs w:val="24"/>
        </w:rPr>
        <w:t>z</w:t>
      </w:r>
      <w:r w:rsidRPr="00F83772">
        <w:rPr>
          <w:sz w:val="24"/>
          <w:szCs w:val="24"/>
        </w:rPr>
        <w:t>a</w:t>
      </w:r>
      <w:proofErr w:type="spellEnd"/>
      <w:r w:rsidRPr="00F83772">
        <w:rPr>
          <w:spacing w:val="-1"/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protok</w:t>
      </w:r>
      <w:proofErr w:type="spellEnd"/>
      <w:r w:rsidRPr="00F83772">
        <w:rPr>
          <w:sz w:val="24"/>
          <w:szCs w:val="24"/>
        </w:rPr>
        <w:t>?</w:t>
      </w:r>
    </w:p>
    <w:p w:rsidR="00CF1995" w:rsidRPr="00F83772" w:rsidRDefault="00C373D3" w:rsidP="00F83772">
      <w:pPr>
        <w:pStyle w:val="ListParagraph"/>
        <w:numPr>
          <w:ilvl w:val="0"/>
          <w:numId w:val="2"/>
        </w:numPr>
        <w:spacing w:before="21"/>
        <w:rPr>
          <w:sz w:val="24"/>
          <w:szCs w:val="24"/>
        </w:rPr>
      </w:pPr>
      <w:proofErr w:type="spellStart"/>
      <w:r w:rsidRPr="00F83772">
        <w:rPr>
          <w:spacing w:val="1"/>
          <w:sz w:val="24"/>
          <w:szCs w:val="24"/>
        </w:rPr>
        <w:t>Š</w:t>
      </w:r>
      <w:r w:rsidRPr="00F83772">
        <w:rPr>
          <w:sz w:val="24"/>
          <w:szCs w:val="24"/>
        </w:rPr>
        <w:t>ta</w:t>
      </w:r>
      <w:proofErr w:type="spellEnd"/>
      <w:r w:rsidRPr="00F83772">
        <w:rPr>
          <w:sz w:val="24"/>
          <w:szCs w:val="24"/>
        </w:rPr>
        <w:t xml:space="preserve"> je</w:t>
      </w:r>
      <w:r w:rsidRPr="00F83772">
        <w:rPr>
          <w:spacing w:val="-1"/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sigurnosni</w:t>
      </w:r>
      <w:proofErr w:type="spellEnd"/>
      <w:r w:rsidRPr="00F83772">
        <w:rPr>
          <w:spacing w:val="1"/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te</w:t>
      </w:r>
      <w:r w:rsidRPr="00F83772">
        <w:rPr>
          <w:spacing w:val="-1"/>
          <w:sz w:val="24"/>
          <w:szCs w:val="24"/>
        </w:rPr>
        <w:t>r</w:t>
      </w:r>
      <w:r w:rsidRPr="00F83772">
        <w:rPr>
          <w:sz w:val="24"/>
          <w:szCs w:val="24"/>
        </w:rPr>
        <w:t>mos</w:t>
      </w:r>
      <w:r w:rsidRPr="00F83772">
        <w:rPr>
          <w:spacing w:val="1"/>
          <w:sz w:val="24"/>
          <w:szCs w:val="24"/>
        </w:rPr>
        <w:t>t</w:t>
      </w:r>
      <w:r w:rsidRPr="00F83772">
        <w:rPr>
          <w:spacing w:val="-1"/>
          <w:sz w:val="24"/>
          <w:szCs w:val="24"/>
        </w:rPr>
        <w:t>a</w:t>
      </w:r>
      <w:r w:rsidRPr="00F83772">
        <w:rPr>
          <w:sz w:val="24"/>
          <w:szCs w:val="24"/>
        </w:rPr>
        <w:t>t</w:t>
      </w:r>
      <w:proofErr w:type="spellEnd"/>
      <w:r w:rsidRPr="00F83772">
        <w:rPr>
          <w:sz w:val="24"/>
          <w:szCs w:val="24"/>
        </w:rPr>
        <w:t>?</w:t>
      </w:r>
    </w:p>
    <w:p w:rsidR="00CF1995" w:rsidRPr="00F83772" w:rsidRDefault="00C373D3" w:rsidP="00F83772">
      <w:pPr>
        <w:pStyle w:val="ListParagraph"/>
        <w:numPr>
          <w:ilvl w:val="0"/>
          <w:numId w:val="2"/>
        </w:numPr>
        <w:spacing w:before="24"/>
        <w:rPr>
          <w:sz w:val="24"/>
          <w:szCs w:val="24"/>
        </w:rPr>
      </w:pPr>
      <w:proofErr w:type="spellStart"/>
      <w:r w:rsidRPr="00F83772">
        <w:rPr>
          <w:sz w:val="24"/>
          <w:szCs w:val="24"/>
        </w:rPr>
        <w:t>K</w:t>
      </w:r>
      <w:r w:rsidRPr="00F83772">
        <w:rPr>
          <w:spacing w:val="-1"/>
          <w:sz w:val="24"/>
          <w:szCs w:val="24"/>
        </w:rPr>
        <w:t>a</w:t>
      </w:r>
      <w:r w:rsidRPr="00F83772">
        <w:rPr>
          <w:sz w:val="24"/>
          <w:szCs w:val="24"/>
        </w:rPr>
        <w:t>ko</w:t>
      </w:r>
      <w:proofErr w:type="spellEnd"/>
      <w:r w:rsidRPr="00F83772">
        <w:rPr>
          <w:sz w:val="24"/>
          <w:szCs w:val="24"/>
        </w:rPr>
        <w:t xml:space="preserve"> se</w:t>
      </w:r>
      <w:r w:rsidRPr="00F83772">
        <w:rPr>
          <w:spacing w:val="-1"/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d</w:t>
      </w:r>
      <w:r w:rsidRPr="00F83772">
        <w:rPr>
          <w:spacing w:val="1"/>
          <w:sz w:val="24"/>
          <w:szCs w:val="24"/>
        </w:rPr>
        <w:t>e</w:t>
      </w:r>
      <w:r w:rsidRPr="00F83772">
        <w:rPr>
          <w:sz w:val="24"/>
          <w:szCs w:val="24"/>
        </w:rPr>
        <w:t>finiše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gor</w:t>
      </w:r>
      <w:r w:rsidRPr="00F83772">
        <w:rPr>
          <w:spacing w:val="2"/>
          <w:sz w:val="24"/>
          <w:szCs w:val="24"/>
        </w:rPr>
        <w:t>i</w:t>
      </w:r>
      <w:r w:rsidRPr="00F83772">
        <w:rPr>
          <w:sz w:val="24"/>
          <w:szCs w:val="24"/>
        </w:rPr>
        <w:t>vo</w:t>
      </w:r>
      <w:proofErr w:type="spellEnd"/>
      <w:r w:rsidRPr="00F83772">
        <w:rPr>
          <w:sz w:val="24"/>
          <w:szCs w:val="24"/>
        </w:rPr>
        <w:t>?</w:t>
      </w:r>
    </w:p>
    <w:p w:rsidR="00CF1995" w:rsidRPr="00F83772" w:rsidRDefault="00F334E3" w:rsidP="00F83772">
      <w:pPr>
        <w:pStyle w:val="ListParagraph"/>
        <w:numPr>
          <w:ilvl w:val="0"/>
          <w:numId w:val="2"/>
        </w:numPr>
        <w:spacing w:before="21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Koliko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luxa</w:t>
      </w:r>
      <w:proofErr w:type="spellEnd"/>
      <w:r>
        <w:rPr>
          <w:spacing w:val="1"/>
          <w:sz w:val="24"/>
          <w:szCs w:val="24"/>
        </w:rPr>
        <w:t xml:space="preserve"> je </w:t>
      </w:r>
      <w:proofErr w:type="spellStart"/>
      <w:r>
        <w:rPr>
          <w:spacing w:val="1"/>
          <w:sz w:val="24"/>
          <w:szCs w:val="24"/>
        </w:rPr>
        <w:t>minimalna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osvjetljenost</w:t>
      </w:r>
      <w:proofErr w:type="spellEnd"/>
      <w:r>
        <w:rPr>
          <w:spacing w:val="1"/>
          <w:sz w:val="24"/>
          <w:szCs w:val="24"/>
        </w:rPr>
        <w:t xml:space="preserve"> u </w:t>
      </w:r>
      <w:proofErr w:type="spellStart"/>
      <w:r>
        <w:rPr>
          <w:spacing w:val="1"/>
          <w:sz w:val="24"/>
          <w:szCs w:val="24"/>
        </w:rPr>
        <w:t>kotlovnicama</w:t>
      </w:r>
      <w:proofErr w:type="spellEnd"/>
      <w:r>
        <w:rPr>
          <w:spacing w:val="1"/>
          <w:sz w:val="24"/>
          <w:szCs w:val="24"/>
        </w:rPr>
        <w:t>?</w:t>
      </w:r>
    </w:p>
    <w:p w:rsidR="00CF1995" w:rsidRPr="00F83772" w:rsidRDefault="00F334E3" w:rsidP="00F83772">
      <w:pPr>
        <w:pStyle w:val="ListParagraph"/>
        <w:numPr>
          <w:ilvl w:val="0"/>
          <w:numId w:val="2"/>
        </w:numPr>
        <w:spacing w:before="21"/>
        <w:rPr>
          <w:sz w:val="24"/>
          <w:szCs w:val="24"/>
        </w:rPr>
      </w:pPr>
      <w:proofErr w:type="spellStart"/>
      <w:r>
        <w:rPr>
          <w:sz w:val="24"/>
          <w:szCs w:val="24"/>
        </w:rPr>
        <w:t>Kakva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goriva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biti</w:t>
      </w:r>
      <w:proofErr w:type="spellEnd"/>
      <w:r>
        <w:rPr>
          <w:sz w:val="24"/>
          <w:szCs w:val="24"/>
        </w:rPr>
        <w:t>?</w:t>
      </w:r>
    </w:p>
    <w:p w:rsidR="00CF1995" w:rsidRPr="00F83772" w:rsidRDefault="00C373D3" w:rsidP="00F83772">
      <w:pPr>
        <w:pStyle w:val="ListParagraph"/>
        <w:numPr>
          <w:ilvl w:val="0"/>
          <w:numId w:val="2"/>
        </w:numPr>
        <w:spacing w:before="21"/>
        <w:rPr>
          <w:sz w:val="24"/>
          <w:szCs w:val="24"/>
        </w:rPr>
      </w:pPr>
      <w:proofErr w:type="spellStart"/>
      <w:r w:rsidRPr="00F83772">
        <w:rPr>
          <w:sz w:val="24"/>
          <w:szCs w:val="24"/>
        </w:rPr>
        <w:t>Koja</w:t>
      </w:r>
      <w:proofErr w:type="spellEnd"/>
      <w:r w:rsidRPr="00F83772">
        <w:rPr>
          <w:sz w:val="24"/>
          <w:szCs w:val="24"/>
        </w:rPr>
        <w:t xml:space="preserve"> je</w:t>
      </w:r>
      <w:r w:rsidRPr="00F83772">
        <w:rPr>
          <w:spacing w:val="-1"/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jedinica</w:t>
      </w:r>
      <w:proofErr w:type="spellEnd"/>
      <w:r w:rsidRPr="00F83772">
        <w:rPr>
          <w:spacing w:val="1"/>
          <w:sz w:val="24"/>
          <w:szCs w:val="24"/>
        </w:rPr>
        <w:t xml:space="preserve"> </w:t>
      </w:r>
      <w:proofErr w:type="spellStart"/>
      <w:r w:rsidRPr="00F83772">
        <w:rPr>
          <w:spacing w:val="-1"/>
          <w:sz w:val="24"/>
          <w:szCs w:val="24"/>
        </w:rPr>
        <w:t>z</w:t>
      </w:r>
      <w:r w:rsidRPr="00F83772">
        <w:rPr>
          <w:sz w:val="24"/>
          <w:szCs w:val="24"/>
        </w:rPr>
        <w:t>a</w:t>
      </w:r>
      <w:proofErr w:type="spellEnd"/>
      <w:r w:rsidRPr="00F83772">
        <w:rPr>
          <w:spacing w:val="-1"/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p</w:t>
      </w:r>
      <w:r w:rsidRPr="00F83772">
        <w:rPr>
          <w:spacing w:val="1"/>
          <w:sz w:val="24"/>
          <w:szCs w:val="24"/>
        </w:rPr>
        <w:t>r</w:t>
      </w:r>
      <w:r w:rsidRPr="00F83772">
        <w:rPr>
          <w:sz w:val="24"/>
          <w:szCs w:val="24"/>
        </w:rPr>
        <w:t>i</w:t>
      </w:r>
      <w:r w:rsidRPr="00F83772">
        <w:rPr>
          <w:spacing w:val="1"/>
          <w:sz w:val="24"/>
          <w:szCs w:val="24"/>
        </w:rPr>
        <w:t>t</w:t>
      </w:r>
      <w:r w:rsidRPr="00F83772">
        <w:rPr>
          <w:sz w:val="24"/>
          <w:szCs w:val="24"/>
        </w:rPr>
        <w:t>isak</w:t>
      </w:r>
      <w:proofErr w:type="spellEnd"/>
      <w:r w:rsidRPr="00F83772">
        <w:rPr>
          <w:sz w:val="24"/>
          <w:szCs w:val="24"/>
        </w:rPr>
        <w:t>?</w:t>
      </w:r>
    </w:p>
    <w:p w:rsidR="00CF1995" w:rsidRPr="00F83772" w:rsidRDefault="00C373D3" w:rsidP="00F83772">
      <w:pPr>
        <w:pStyle w:val="ListParagraph"/>
        <w:numPr>
          <w:ilvl w:val="0"/>
          <w:numId w:val="2"/>
        </w:numPr>
        <w:spacing w:before="21"/>
        <w:rPr>
          <w:sz w:val="24"/>
          <w:szCs w:val="24"/>
        </w:rPr>
      </w:pPr>
      <w:r w:rsidRPr="00F83772">
        <w:rPr>
          <w:sz w:val="24"/>
          <w:szCs w:val="24"/>
        </w:rPr>
        <w:t xml:space="preserve">Koji </w:t>
      </w:r>
      <w:r w:rsidRPr="00F83772">
        <w:rPr>
          <w:spacing w:val="1"/>
          <w:sz w:val="24"/>
          <w:szCs w:val="24"/>
        </w:rPr>
        <w:t>j</w:t>
      </w:r>
      <w:r w:rsidRPr="00F83772">
        <w:rPr>
          <w:sz w:val="24"/>
          <w:szCs w:val="24"/>
        </w:rPr>
        <w:t>e</w:t>
      </w:r>
      <w:r w:rsidRPr="00F83772">
        <w:rPr>
          <w:spacing w:val="-1"/>
          <w:sz w:val="24"/>
          <w:szCs w:val="24"/>
        </w:rPr>
        <w:t xml:space="preserve"> </w:t>
      </w:r>
      <w:proofErr w:type="spellStart"/>
      <w:r w:rsidRPr="00F83772">
        <w:rPr>
          <w:spacing w:val="-1"/>
          <w:sz w:val="24"/>
          <w:szCs w:val="24"/>
        </w:rPr>
        <w:t>za</w:t>
      </w:r>
      <w:r w:rsidRPr="00F83772">
        <w:rPr>
          <w:sz w:val="24"/>
          <w:szCs w:val="24"/>
        </w:rPr>
        <w:t>d</w:t>
      </w:r>
      <w:r w:rsidRPr="00F83772">
        <w:rPr>
          <w:spacing w:val="-1"/>
          <w:sz w:val="24"/>
          <w:szCs w:val="24"/>
        </w:rPr>
        <w:t>a</w:t>
      </w:r>
      <w:r w:rsidRPr="00F83772">
        <w:rPr>
          <w:sz w:val="24"/>
          <w:szCs w:val="24"/>
        </w:rPr>
        <w:t>tak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l</w:t>
      </w:r>
      <w:r w:rsidRPr="00F83772">
        <w:rPr>
          <w:spacing w:val="3"/>
          <w:sz w:val="24"/>
          <w:szCs w:val="24"/>
        </w:rPr>
        <w:t>o</w:t>
      </w:r>
      <w:r w:rsidRPr="00F83772">
        <w:rPr>
          <w:spacing w:val="-1"/>
          <w:sz w:val="24"/>
          <w:szCs w:val="24"/>
        </w:rPr>
        <w:t>ž</w:t>
      </w:r>
      <w:r w:rsidRPr="00F83772">
        <w:rPr>
          <w:spacing w:val="1"/>
          <w:sz w:val="24"/>
          <w:szCs w:val="24"/>
        </w:rPr>
        <w:t>i</w:t>
      </w:r>
      <w:r w:rsidRPr="00F83772">
        <w:rPr>
          <w:sz w:val="24"/>
          <w:szCs w:val="24"/>
        </w:rPr>
        <w:t>šta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kot</w:t>
      </w:r>
      <w:r w:rsidRPr="00F83772">
        <w:rPr>
          <w:spacing w:val="1"/>
          <w:sz w:val="24"/>
          <w:szCs w:val="24"/>
        </w:rPr>
        <w:t>l</w:t>
      </w:r>
      <w:r w:rsidRPr="00F83772">
        <w:rPr>
          <w:spacing w:val="-1"/>
          <w:sz w:val="24"/>
          <w:szCs w:val="24"/>
        </w:rPr>
        <w:t>a</w:t>
      </w:r>
      <w:proofErr w:type="spellEnd"/>
      <w:r w:rsidRPr="00F83772">
        <w:rPr>
          <w:sz w:val="24"/>
          <w:szCs w:val="24"/>
        </w:rPr>
        <w:t>?</w:t>
      </w:r>
    </w:p>
    <w:p w:rsidR="00CF1995" w:rsidRPr="00F83772" w:rsidRDefault="00C373D3" w:rsidP="00F83772">
      <w:pPr>
        <w:pStyle w:val="ListParagraph"/>
        <w:numPr>
          <w:ilvl w:val="0"/>
          <w:numId w:val="2"/>
        </w:numPr>
        <w:spacing w:before="21"/>
        <w:rPr>
          <w:sz w:val="24"/>
          <w:szCs w:val="24"/>
        </w:rPr>
      </w:pPr>
      <w:proofErr w:type="spellStart"/>
      <w:r w:rsidRPr="00F83772">
        <w:rPr>
          <w:spacing w:val="1"/>
          <w:sz w:val="24"/>
          <w:szCs w:val="24"/>
        </w:rPr>
        <w:t>P</w:t>
      </w:r>
      <w:r w:rsidRPr="00F83772">
        <w:rPr>
          <w:spacing w:val="-1"/>
          <w:sz w:val="24"/>
          <w:szCs w:val="24"/>
        </w:rPr>
        <w:t>a</w:t>
      </w:r>
      <w:r w:rsidRPr="00F83772">
        <w:rPr>
          <w:sz w:val="24"/>
          <w:szCs w:val="24"/>
        </w:rPr>
        <w:t>rni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kot</w:t>
      </w:r>
      <w:r w:rsidRPr="00F83772">
        <w:rPr>
          <w:spacing w:val="1"/>
          <w:sz w:val="24"/>
          <w:szCs w:val="24"/>
        </w:rPr>
        <w:t>l</w:t>
      </w:r>
      <w:r w:rsidRPr="00F83772">
        <w:rPr>
          <w:sz w:val="24"/>
          <w:szCs w:val="24"/>
        </w:rPr>
        <w:t>ovi</w:t>
      </w:r>
      <w:proofErr w:type="spellEnd"/>
      <w:r w:rsidRPr="00F83772">
        <w:rPr>
          <w:spacing w:val="1"/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pr</w:t>
      </w:r>
      <w:r w:rsidRPr="00F83772">
        <w:rPr>
          <w:spacing w:val="-2"/>
          <w:sz w:val="24"/>
          <w:szCs w:val="24"/>
        </w:rPr>
        <w:t>e</w:t>
      </w:r>
      <w:r w:rsidRPr="00F83772">
        <w:rPr>
          <w:sz w:val="24"/>
          <w:szCs w:val="24"/>
        </w:rPr>
        <w:t>ma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priti</w:t>
      </w:r>
      <w:r w:rsidRPr="00F83772">
        <w:rPr>
          <w:spacing w:val="1"/>
          <w:sz w:val="24"/>
          <w:szCs w:val="24"/>
        </w:rPr>
        <w:t>s</w:t>
      </w:r>
      <w:r w:rsidRPr="00F83772">
        <w:rPr>
          <w:sz w:val="24"/>
          <w:szCs w:val="24"/>
        </w:rPr>
        <w:t>ku</w:t>
      </w:r>
      <w:proofErr w:type="spellEnd"/>
      <w:r w:rsidRPr="00F83772">
        <w:rPr>
          <w:sz w:val="24"/>
          <w:szCs w:val="24"/>
        </w:rPr>
        <w:t xml:space="preserve"> se</w:t>
      </w:r>
      <w:r w:rsidRPr="00F83772">
        <w:rPr>
          <w:spacing w:val="-1"/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di</w:t>
      </w:r>
      <w:r w:rsidRPr="00F83772">
        <w:rPr>
          <w:spacing w:val="1"/>
          <w:sz w:val="24"/>
          <w:szCs w:val="24"/>
        </w:rPr>
        <w:t>j</w:t>
      </w:r>
      <w:r w:rsidRPr="00F83772">
        <w:rPr>
          <w:spacing w:val="-1"/>
          <w:sz w:val="24"/>
          <w:szCs w:val="24"/>
        </w:rPr>
        <w:t>e</w:t>
      </w:r>
      <w:r w:rsidRPr="00F83772">
        <w:rPr>
          <w:sz w:val="24"/>
          <w:szCs w:val="24"/>
        </w:rPr>
        <w:t>le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n</w:t>
      </w:r>
      <w:r w:rsidRPr="00F83772">
        <w:rPr>
          <w:spacing w:val="-1"/>
          <w:sz w:val="24"/>
          <w:szCs w:val="24"/>
        </w:rPr>
        <w:t>a</w:t>
      </w:r>
      <w:proofErr w:type="spellEnd"/>
      <w:r w:rsidRPr="00F83772">
        <w:rPr>
          <w:sz w:val="24"/>
          <w:szCs w:val="24"/>
        </w:rPr>
        <w:t>?</w:t>
      </w:r>
    </w:p>
    <w:p w:rsidR="00CF1995" w:rsidRPr="00F83772" w:rsidRDefault="00C373D3" w:rsidP="00F83772">
      <w:pPr>
        <w:pStyle w:val="ListParagraph"/>
        <w:numPr>
          <w:ilvl w:val="0"/>
          <w:numId w:val="2"/>
        </w:numPr>
        <w:spacing w:before="21"/>
        <w:rPr>
          <w:sz w:val="24"/>
          <w:szCs w:val="24"/>
        </w:rPr>
      </w:pPr>
      <w:proofErr w:type="spellStart"/>
      <w:r w:rsidRPr="00F83772">
        <w:rPr>
          <w:sz w:val="24"/>
          <w:szCs w:val="24"/>
        </w:rPr>
        <w:t>Koje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vrste</w:t>
      </w:r>
      <w:proofErr w:type="spellEnd"/>
      <w:r w:rsidRPr="00F83772">
        <w:rPr>
          <w:spacing w:val="-1"/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s</w:t>
      </w:r>
      <w:r w:rsidRPr="00F83772">
        <w:rPr>
          <w:spacing w:val="-1"/>
          <w:sz w:val="24"/>
          <w:szCs w:val="24"/>
        </w:rPr>
        <w:t>a</w:t>
      </w:r>
      <w:r w:rsidRPr="00F83772">
        <w:rPr>
          <w:sz w:val="24"/>
          <w:szCs w:val="24"/>
        </w:rPr>
        <w:t>gorij</w:t>
      </w:r>
      <w:r w:rsidRPr="00F83772">
        <w:rPr>
          <w:spacing w:val="-1"/>
          <w:sz w:val="24"/>
          <w:szCs w:val="24"/>
        </w:rPr>
        <w:t>e</w:t>
      </w:r>
      <w:r w:rsidRPr="00F83772">
        <w:rPr>
          <w:spacing w:val="2"/>
          <w:sz w:val="24"/>
          <w:szCs w:val="24"/>
        </w:rPr>
        <w:t>v</w:t>
      </w:r>
      <w:r w:rsidRPr="00F83772">
        <w:rPr>
          <w:spacing w:val="1"/>
          <w:sz w:val="24"/>
          <w:szCs w:val="24"/>
        </w:rPr>
        <w:t>a</w:t>
      </w:r>
      <w:r w:rsidRPr="00F83772">
        <w:rPr>
          <w:sz w:val="24"/>
          <w:szCs w:val="24"/>
        </w:rPr>
        <w:t>nja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goriva</w:t>
      </w:r>
      <w:proofErr w:type="spellEnd"/>
      <w:r w:rsidRPr="00F83772">
        <w:rPr>
          <w:spacing w:val="-1"/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mogu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bi</w:t>
      </w:r>
      <w:r w:rsidRPr="00F83772">
        <w:rPr>
          <w:spacing w:val="1"/>
          <w:sz w:val="24"/>
          <w:szCs w:val="24"/>
        </w:rPr>
        <w:t>ti</w:t>
      </w:r>
      <w:proofErr w:type="spellEnd"/>
      <w:r w:rsidRPr="00F83772">
        <w:rPr>
          <w:sz w:val="24"/>
          <w:szCs w:val="24"/>
        </w:rPr>
        <w:t>?</w:t>
      </w:r>
    </w:p>
    <w:p w:rsidR="00CF1995" w:rsidRPr="00F83772" w:rsidRDefault="00C373D3" w:rsidP="00F83772">
      <w:pPr>
        <w:pStyle w:val="ListParagraph"/>
        <w:numPr>
          <w:ilvl w:val="0"/>
          <w:numId w:val="2"/>
        </w:numPr>
        <w:spacing w:before="21"/>
        <w:rPr>
          <w:sz w:val="24"/>
          <w:szCs w:val="24"/>
        </w:rPr>
      </w:pPr>
      <w:proofErr w:type="spellStart"/>
      <w:r w:rsidRPr="00F83772">
        <w:rPr>
          <w:sz w:val="24"/>
          <w:szCs w:val="24"/>
        </w:rPr>
        <w:t>K</w:t>
      </w:r>
      <w:r w:rsidRPr="00F83772">
        <w:rPr>
          <w:spacing w:val="-1"/>
          <w:sz w:val="24"/>
          <w:szCs w:val="24"/>
        </w:rPr>
        <w:t>a</w:t>
      </w:r>
      <w:r w:rsidRPr="00F83772">
        <w:rPr>
          <w:sz w:val="24"/>
          <w:szCs w:val="24"/>
        </w:rPr>
        <w:t>kva</w:t>
      </w:r>
      <w:proofErr w:type="spellEnd"/>
      <w:r w:rsidRPr="00F83772">
        <w:rPr>
          <w:spacing w:val="-1"/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mogu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bi</w:t>
      </w:r>
      <w:r w:rsidRPr="00F83772">
        <w:rPr>
          <w:spacing w:val="1"/>
          <w:sz w:val="24"/>
          <w:szCs w:val="24"/>
        </w:rPr>
        <w:t>t</w:t>
      </w:r>
      <w:r w:rsidRPr="00F83772">
        <w:rPr>
          <w:sz w:val="24"/>
          <w:szCs w:val="24"/>
        </w:rPr>
        <w:t>i</w:t>
      </w:r>
      <w:proofErr w:type="spellEnd"/>
      <w:r w:rsidRPr="00F83772">
        <w:rPr>
          <w:spacing w:val="1"/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skladišta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pacing w:val="-1"/>
          <w:sz w:val="24"/>
          <w:szCs w:val="24"/>
        </w:rPr>
        <w:t>z</w:t>
      </w:r>
      <w:r w:rsidRPr="00F83772">
        <w:rPr>
          <w:sz w:val="24"/>
          <w:szCs w:val="24"/>
        </w:rPr>
        <w:t>a</w:t>
      </w:r>
      <w:proofErr w:type="spellEnd"/>
      <w:r w:rsidRPr="00F83772">
        <w:rPr>
          <w:spacing w:val="-1"/>
          <w:sz w:val="24"/>
          <w:szCs w:val="24"/>
        </w:rPr>
        <w:t xml:space="preserve"> </w:t>
      </w:r>
      <w:proofErr w:type="spellStart"/>
      <w:r w:rsidRPr="00F83772">
        <w:rPr>
          <w:spacing w:val="-1"/>
          <w:sz w:val="24"/>
          <w:szCs w:val="24"/>
        </w:rPr>
        <w:t>č</w:t>
      </w:r>
      <w:r w:rsidRPr="00F83772">
        <w:rPr>
          <w:sz w:val="24"/>
          <w:szCs w:val="24"/>
        </w:rPr>
        <w:t>vrsto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goriv</w:t>
      </w:r>
      <w:r w:rsidRPr="00F83772">
        <w:rPr>
          <w:spacing w:val="2"/>
          <w:sz w:val="24"/>
          <w:szCs w:val="24"/>
        </w:rPr>
        <w:t>o</w:t>
      </w:r>
      <w:proofErr w:type="spellEnd"/>
      <w:r w:rsidRPr="00F83772">
        <w:rPr>
          <w:sz w:val="24"/>
          <w:szCs w:val="24"/>
        </w:rPr>
        <w:t>?</w:t>
      </w:r>
    </w:p>
    <w:p w:rsidR="00CF1995" w:rsidRPr="00F83772" w:rsidRDefault="00C373D3" w:rsidP="00F83772">
      <w:pPr>
        <w:pStyle w:val="ListParagraph"/>
        <w:numPr>
          <w:ilvl w:val="0"/>
          <w:numId w:val="2"/>
        </w:numPr>
        <w:spacing w:before="21"/>
        <w:rPr>
          <w:sz w:val="24"/>
          <w:szCs w:val="24"/>
        </w:rPr>
      </w:pPr>
      <w:proofErr w:type="spellStart"/>
      <w:r w:rsidRPr="00F83772">
        <w:rPr>
          <w:sz w:val="24"/>
          <w:szCs w:val="24"/>
        </w:rPr>
        <w:t>K</w:t>
      </w:r>
      <w:r w:rsidRPr="00F83772">
        <w:rPr>
          <w:spacing w:val="-1"/>
          <w:sz w:val="24"/>
          <w:szCs w:val="24"/>
        </w:rPr>
        <w:t>a</w:t>
      </w:r>
      <w:r w:rsidRPr="00F83772">
        <w:rPr>
          <w:sz w:val="24"/>
          <w:szCs w:val="24"/>
        </w:rPr>
        <w:t>kvi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r</w:t>
      </w:r>
      <w:r w:rsidRPr="00F83772">
        <w:rPr>
          <w:spacing w:val="-2"/>
          <w:sz w:val="24"/>
          <w:szCs w:val="24"/>
        </w:rPr>
        <w:t>e</w:t>
      </w:r>
      <w:r w:rsidRPr="00F83772">
        <w:rPr>
          <w:spacing w:val="1"/>
          <w:sz w:val="24"/>
          <w:szCs w:val="24"/>
        </w:rPr>
        <w:t>z</w:t>
      </w:r>
      <w:r w:rsidRPr="00F83772">
        <w:rPr>
          <w:spacing w:val="-1"/>
          <w:sz w:val="24"/>
          <w:szCs w:val="24"/>
        </w:rPr>
        <w:t>e</w:t>
      </w:r>
      <w:r w:rsidRPr="00F83772">
        <w:rPr>
          <w:sz w:val="24"/>
          <w:szCs w:val="24"/>
        </w:rPr>
        <w:t>rv</w:t>
      </w:r>
      <w:r w:rsidRPr="00F83772">
        <w:rPr>
          <w:spacing w:val="1"/>
          <w:sz w:val="24"/>
          <w:szCs w:val="24"/>
        </w:rPr>
        <w:t>o</w:t>
      </w:r>
      <w:r w:rsidRPr="00F83772">
        <w:rPr>
          <w:spacing w:val="-1"/>
          <w:sz w:val="24"/>
          <w:szCs w:val="24"/>
        </w:rPr>
        <w:t>a</w:t>
      </w:r>
      <w:r w:rsidRPr="00F83772">
        <w:rPr>
          <w:sz w:val="24"/>
          <w:szCs w:val="24"/>
        </w:rPr>
        <w:t>ri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pacing w:val="-1"/>
          <w:sz w:val="24"/>
          <w:szCs w:val="24"/>
        </w:rPr>
        <w:t>z</w:t>
      </w:r>
      <w:r w:rsidRPr="00F83772">
        <w:rPr>
          <w:sz w:val="24"/>
          <w:szCs w:val="24"/>
        </w:rPr>
        <w:t>a</w:t>
      </w:r>
      <w:proofErr w:type="spellEnd"/>
      <w:r w:rsidRPr="00F83772">
        <w:rPr>
          <w:spacing w:val="-1"/>
          <w:sz w:val="24"/>
          <w:szCs w:val="24"/>
        </w:rPr>
        <w:t xml:space="preserve"> </w:t>
      </w:r>
      <w:proofErr w:type="spellStart"/>
      <w:r w:rsidRPr="00F83772">
        <w:rPr>
          <w:spacing w:val="3"/>
          <w:sz w:val="24"/>
          <w:szCs w:val="24"/>
        </w:rPr>
        <w:t>t</w:t>
      </w:r>
      <w:r w:rsidRPr="00F83772">
        <w:rPr>
          <w:spacing w:val="-1"/>
          <w:sz w:val="24"/>
          <w:szCs w:val="24"/>
        </w:rPr>
        <w:t>eč</w:t>
      </w:r>
      <w:r w:rsidRPr="00F83772">
        <w:rPr>
          <w:sz w:val="24"/>
          <w:szCs w:val="24"/>
        </w:rPr>
        <w:t>na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gori</w:t>
      </w:r>
      <w:r w:rsidRPr="00F83772">
        <w:rPr>
          <w:spacing w:val="2"/>
          <w:sz w:val="24"/>
          <w:szCs w:val="24"/>
        </w:rPr>
        <w:t>v</w:t>
      </w:r>
      <w:r w:rsidRPr="00F83772">
        <w:rPr>
          <w:sz w:val="24"/>
          <w:szCs w:val="24"/>
        </w:rPr>
        <w:t>a</w:t>
      </w:r>
      <w:proofErr w:type="spellEnd"/>
      <w:r w:rsidRPr="00F83772">
        <w:rPr>
          <w:spacing w:val="-1"/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mogu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bi</w:t>
      </w:r>
      <w:r w:rsidRPr="00F83772">
        <w:rPr>
          <w:spacing w:val="1"/>
          <w:sz w:val="24"/>
          <w:szCs w:val="24"/>
        </w:rPr>
        <w:t>t</w:t>
      </w:r>
      <w:r w:rsidRPr="00F83772">
        <w:rPr>
          <w:sz w:val="24"/>
          <w:szCs w:val="24"/>
        </w:rPr>
        <w:t>i</w:t>
      </w:r>
      <w:proofErr w:type="spellEnd"/>
      <w:r w:rsidRPr="00F83772">
        <w:rPr>
          <w:sz w:val="24"/>
          <w:szCs w:val="24"/>
        </w:rPr>
        <w:t>?</w:t>
      </w:r>
    </w:p>
    <w:p w:rsidR="00CF1995" w:rsidRPr="00F83772" w:rsidRDefault="00C373D3" w:rsidP="00F83772">
      <w:pPr>
        <w:pStyle w:val="ListParagraph"/>
        <w:numPr>
          <w:ilvl w:val="0"/>
          <w:numId w:val="2"/>
        </w:numPr>
        <w:spacing w:before="22"/>
        <w:rPr>
          <w:sz w:val="24"/>
          <w:szCs w:val="24"/>
        </w:rPr>
      </w:pPr>
      <w:proofErr w:type="spellStart"/>
      <w:r w:rsidRPr="00F83772">
        <w:rPr>
          <w:spacing w:val="1"/>
          <w:sz w:val="24"/>
          <w:szCs w:val="24"/>
        </w:rPr>
        <w:t>Š</w:t>
      </w:r>
      <w:r w:rsidRPr="00F83772">
        <w:rPr>
          <w:sz w:val="24"/>
          <w:szCs w:val="24"/>
        </w:rPr>
        <w:t>ta</w:t>
      </w:r>
      <w:proofErr w:type="spellEnd"/>
      <w:r w:rsidRPr="00F83772">
        <w:rPr>
          <w:sz w:val="24"/>
          <w:szCs w:val="24"/>
        </w:rPr>
        <w:t xml:space="preserve"> je</w:t>
      </w:r>
      <w:r w:rsidRPr="00F83772">
        <w:rPr>
          <w:spacing w:val="-1"/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s</w:t>
      </w:r>
      <w:r w:rsidRPr="00F83772">
        <w:rPr>
          <w:spacing w:val="-1"/>
          <w:sz w:val="24"/>
          <w:szCs w:val="24"/>
        </w:rPr>
        <w:t>a</w:t>
      </w:r>
      <w:r w:rsidRPr="00F83772">
        <w:rPr>
          <w:sz w:val="24"/>
          <w:szCs w:val="24"/>
        </w:rPr>
        <w:t>gorij</w:t>
      </w:r>
      <w:r w:rsidRPr="00F83772">
        <w:rPr>
          <w:spacing w:val="-1"/>
          <w:sz w:val="24"/>
          <w:szCs w:val="24"/>
        </w:rPr>
        <w:t>e</w:t>
      </w:r>
      <w:r w:rsidRPr="00F83772">
        <w:rPr>
          <w:sz w:val="24"/>
          <w:szCs w:val="24"/>
        </w:rPr>
        <w:t>v</w:t>
      </w:r>
      <w:r w:rsidRPr="00F83772">
        <w:rPr>
          <w:spacing w:val="-1"/>
          <w:sz w:val="24"/>
          <w:szCs w:val="24"/>
        </w:rPr>
        <w:t>a</w:t>
      </w:r>
      <w:r w:rsidRPr="00F83772">
        <w:rPr>
          <w:sz w:val="24"/>
          <w:szCs w:val="24"/>
        </w:rPr>
        <w:t>nj</w:t>
      </w:r>
      <w:r w:rsidRPr="00F83772">
        <w:rPr>
          <w:spacing w:val="2"/>
          <w:sz w:val="24"/>
          <w:szCs w:val="24"/>
        </w:rPr>
        <w:t>e</w:t>
      </w:r>
      <w:proofErr w:type="spellEnd"/>
      <w:r w:rsidRPr="00F83772">
        <w:rPr>
          <w:sz w:val="24"/>
          <w:szCs w:val="24"/>
        </w:rPr>
        <w:t>?</w:t>
      </w:r>
    </w:p>
    <w:p w:rsidR="00CF1995" w:rsidRPr="00F83772" w:rsidRDefault="00C373D3" w:rsidP="00F83772">
      <w:pPr>
        <w:pStyle w:val="ListParagraph"/>
        <w:numPr>
          <w:ilvl w:val="0"/>
          <w:numId w:val="2"/>
        </w:numPr>
        <w:spacing w:before="21"/>
        <w:rPr>
          <w:sz w:val="24"/>
          <w:szCs w:val="24"/>
        </w:rPr>
      </w:pPr>
      <w:proofErr w:type="spellStart"/>
      <w:r w:rsidRPr="00F83772">
        <w:rPr>
          <w:spacing w:val="1"/>
          <w:sz w:val="24"/>
          <w:szCs w:val="24"/>
        </w:rPr>
        <w:t>Š</w:t>
      </w:r>
      <w:r w:rsidRPr="00F83772">
        <w:rPr>
          <w:sz w:val="24"/>
          <w:szCs w:val="24"/>
        </w:rPr>
        <w:t>ta</w:t>
      </w:r>
      <w:proofErr w:type="spellEnd"/>
      <w:r w:rsidRPr="00F83772">
        <w:rPr>
          <w:sz w:val="24"/>
          <w:szCs w:val="24"/>
        </w:rPr>
        <w:t xml:space="preserve"> je</w:t>
      </w:r>
      <w:r w:rsidRPr="00F83772">
        <w:rPr>
          <w:spacing w:val="-1"/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ispa</w:t>
      </w:r>
      <w:r w:rsidRPr="00F83772">
        <w:rPr>
          <w:spacing w:val="-1"/>
          <w:sz w:val="24"/>
          <w:szCs w:val="24"/>
        </w:rPr>
        <w:t>r</w:t>
      </w:r>
      <w:r w:rsidRPr="00F83772">
        <w:rPr>
          <w:sz w:val="24"/>
          <w:szCs w:val="24"/>
        </w:rPr>
        <w:t>iva</w:t>
      </w:r>
      <w:r w:rsidRPr="00F83772">
        <w:rPr>
          <w:spacing w:val="-1"/>
          <w:sz w:val="24"/>
          <w:szCs w:val="24"/>
        </w:rPr>
        <w:t>č</w:t>
      </w:r>
      <w:proofErr w:type="spellEnd"/>
      <w:r w:rsidRPr="00F83772">
        <w:rPr>
          <w:sz w:val="24"/>
          <w:szCs w:val="24"/>
        </w:rPr>
        <w:t>?</w:t>
      </w:r>
    </w:p>
    <w:p w:rsidR="00CF1995" w:rsidRPr="00F83772" w:rsidRDefault="00C373D3" w:rsidP="00F83772">
      <w:pPr>
        <w:pStyle w:val="ListParagraph"/>
        <w:numPr>
          <w:ilvl w:val="0"/>
          <w:numId w:val="2"/>
        </w:numPr>
        <w:spacing w:before="21"/>
        <w:rPr>
          <w:sz w:val="24"/>
          <w:szCs w:val="24"/>
        </w:rPr>
      </w:pPr>
      <w:proofErr w:type="spellStart"/>
      <w:r w:rsidRPr="00F83772">
        <w:rPr>
          <w:sz w:val="24"/>
          <w:szCs w:val="24"/>
        </w:rPr>
        <w:t>Či</w:t>
      </w:r>
      <w:r w:rsidRPr="00F83772">
        <w:rPr>
          <w:spacing w:val="1"/>
          <w:sz w:val="24"/>
          <w:szCs w:val="24"/>
        </w:rPr>
        <w:t>m</w:t>
      </w:r>
      <w:r w:rsidRPr="00F83772">
        <w:rPr>
          <w:sz w:val="24"/>
          <w:szCs w:val="24"/>
        </w:rPr>
        <w:t>e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sv</w:t>
      </w:r>
      <w:r w:rsidRPr="00F83772">
        <w:rPr>
          <w:spacing w:val="-1"/>
          <w:sz w:val="24"/>
          <w:szCs w:val="24"/>
        </w:rPr>
        <w:t>a</w:t>
      </w:r>
      <w:r w:rsidRPr="00F83772">
        <w:rPr>
          <w:sz w:val="24"/>
          <w:szCs w:val="24"/>
        </w:rPr>
        <w:t>ki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p</w:t>
      </w:r>
      <w:r w:rsidRPr="00F83772">
        <w:rPr>
          <w:spacing w:val="-1"/>
          <w:sz w:val="24"/>
          <w:szCs w:val="24"/>
        </w:rPr>
        <w:t>a</w:t>
      </w:r>
      <w:r w:rsidRPr="00F83772">
        <w:rPr>
          <w:sz w:val="24"/>
          <w:szCs w:val="24"/>
        </w:rPr>
        <w:t>rni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kotao</w:t>
      </w:r>
      <w:proofErr w:type="spellEnd"/>
      <w:r w:rsidRPr="00F83772">
        <w:rPr>
          <w:sz w:val="24"/>
          <w:szCs w:val="24"/>
        </w:rPr>
        <w:t xml:space="preserve"> mo</w:t>
      </w:r>
      <w:r w:rsidRPr="00F83772">
        <w:rPr>
          <w:spacing w:val="-1"/>
          <w:sz w:val="24"/>
          <w:szCs w:val="24"/>
        </w:rPr>
        <w:t>r</w:t>
      </w:r>
      <w:r w:rsidRPr="00F83772">
        <w:rPr>
          <w:sz w:val="24"/>
          <w:szCs w:val="24"/>
        </w:rPr>
        <w:t>a</w:t>
      </w:r>
      <w:r w:rsidRPr="00F83772">
        <w:rPr>
          <w:spacing w:val="-1"/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bi</w:t>
      </w:r>
      <w:r w:rsidRPr="00F83772">
        <w:rPr>
          <w:spacing w:val="1"/>
          <w:sz w:val="24"/>
          <w:szCs w:val="24"/>
        </w:rPr>
        <w:t>t</w:t>
      </w:r>
      <w:r w:rsidRPr="00F83772">
        <w:rPr>
          <w:sz w:val="24"/>
          <w:szCs w:val="24"/>
        </w:rPr>
        <w:t>i</w:t>
      </w:r>
      <w:proofErr w:type="spellEnd"/>
      <w:r w:rsidRPr="00F83772">
        <w:rPr>
          <w:spacing w:val="1"/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sn</w:t>
      </w:r>
      <w:r w:rsidRPr="00F83772">
        <w:rPr>
          <w:spacing w:val="-1"/>
          <w:sz w:val="24"/>
          <w:szCs w:val="24"/>
        </w:rPr>
        <w:t>a</w:t>
      </w:r>
      <w:r w:rsidRPr="00F83772">
        <w:rPr>
          <w:sz w:val="24"/>
          <w:szCs w:val="24"/>
        </w:rPr>
        <w:t>dbi</w:t>
      </w:r>
      <w:r w:rsidRPr="00F83772">
        <w:rPr>
          <w:spacing w:val="1"/>
          <w:sz w:val="24"/>
          <w:szCs w:val="24"/>
        </w:rPr>
        <w:t>j</w:t>
      </w:r>
      <w:r w:rsidRPr="00F83772">
        <w:rPr>
          <w:spacing w:val="-1"/>
          <w:sz w:val="24"/>
          <w:szCs w:val="24"/>
        </w:rPr>
        <w:t>e</w:t>
      </w:r>
      <w:r w:rsidRPr="00F83772">
        <w:rPr>
          <w:sz w:val="24"/>
          <w:szCs w:val="24"/>
        </w:rPr>
        <w:t>v</w:t>
      </w:r>
      <w:r w:rsidRPr="00F83772">
        <w:rPr>
          <w:spacing w:val="-1"/>
          <w:sz w:val="24"/>
          <w:szCs w:val="24"/>
        </w:rPr>
        <w:t>e</w:t>
      </w:r>
      <w:r w:rsidRPr="00F83772">
        <w:rPr>
          <w:spacing w:val="2"/>
          <w:sz w:val="24"/>
          <w:szCs w:val="24"/>
        </w:rPr>
        <w:t>n</w:t>
      </w:r>
      <w:proofErr w:type="spellEnd"/>
      <w:r w:rsidRPr="00F83772">
        <w:rPr>
          <w:sz w:val="24"/>
          <w:szCs w:val="24"/>
        </w:rPr>
        <w:t>?</w:t>
      </w:r>
    </w:p>
    <w:p w:rsidR="00CF1995" w:rsidRPr="00F83772" w:rsidRDefault="00C373D3" w:rsidP="00F83772">
      <w:pPr>
        <w:pStyle w:val="ListParagraph"/>
        <w:numPr>
          <w:ilvl w:val="0"/>
          <w:numId w:val="2"/>
        </w:numPr>
        <w:spacing w:before="21"/>
        <w:rPr>
          <w:sz w:val="24"/>
          <w:szCs w:val="24"/>
        </w:rPr>
      </w:pPr>
      <w:proofErr w:type="spellStart"/>
      <w:r w:rsidRPr="00F83772">
        <w:rPr>
          <w:sz w:val="24"/>
          <w:szCs w:val="24"/>
        </w:rPr>
        <w:t>K</w:t>
      </w:r>
      <w:r w:rsidRPr="00F83772">
        <w:rPr>
          <w:spacing w:val="-1"/>
          <w:sz w:val="24"/>
          <w:szCs w:val="24"/>
        </w:rPr>
        <w:t>a</w:t>
      </w:r>
      <w:r w:rsidRPr="00F83772">
        <w:rPr>
          <w:sz w:val="24"/>
          <w:szCs w:val="24"/>
        </w:rPr>
        <w:t>ko</w:t>
      </w:r>
      <w:proofErr w:type="spellEnd"/>
      <w:r w:rsidRPr="00F83772">
        <w:rPr>
          <w:sz w:val="24"/>
          <w:szCs w:val="24"/>
        </w:rPr>
        <w:t xml:space="preserve"> se</w:t>
      </w:r>
      <w:r w:rsidRPr="00F83772">
        <w:rPr>
          <w:spacing w:val="-1"/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vrši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p</w:t>
      </w:r>
      <w:r w:rsidRPr="00F83772">
        <w:rPr>
          <w:spacing w:val="-1"/>
          <w:sz w:val="24"/>
          <w:szCs w:val="24"/>
        </w:rPr>
        <w:t>a</w:t>
      </w:r>
      <w:r w:rsidRPr="00F83772">
        <w:rPr>
          <w:sz w:val="24"/>
          <w:szCs w:val="24"/>
        </w:rPr>
        <w:t>l</w:t>
      </w:r>
      <w:r w:rsidRPr="00F83772">
        <w:rPr>
          <w:spacing w:val="1"/>
          <w:sz w:val="24"/>
          <w:szCs w:val="24"/>
        </w:rPr>
        <w:t>j</w:t>
      </w:r>
      <w:r w:rsidRPr="00F83772">
        <w:rPr>
          <w:spacing w:val="-1"/>
          <w:sz w:val="24"/>
          <w:szCs w:val="24"/>
        </w:rPr>
        <w:t>e</w:t>
      </w:r>
      <w:r w:rsidRPr="00F83772">
        <w:rPr>
          <w:sz w:val="24"/>
          <w:szCs w:val="24"/>
        </w:rPr>
        <w:t>nje</w:t>
      </w:r>
      <w:proofErr w:type="spellEnd"/>
      <w:r w:rsidRPr="00F83772">
        <w:rPr>
          <w:spacing w:val="3"/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plam</w:t>
      </w:r>
      <w:r w:rsidRPr="00F83772">
        <w:rPr>
          <w:spacing w:val="-1"/>
          <w:sz w:val="24"/>
          <w:szCs w:val="24"/>
        </w:rPr>
        <w:t>e</w:t>
      </w:r>
      <w:r w:rsidRPr="00F83772">
        <w:rPr>
          <w:sz w:val="24"/>
          <w:szCs w:val="24"/>
        </w:rPr>
        <w:t>na</w:t>
      </w:r>
      <w:proofErr w:type="spellEnd"/>
      <w:r w:rsidRPr="00F83772">
        <w:rPr>
          <w:spacing w:val="-1"/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gorionika</w:t>
      </w:r>
      <w:proofErr w:type="spellEnd"/>
      <w:r w:rsidRPr="00F83772">
        <w:rPr>
          <w:sz w:val="24"/>
          <w:szCs w:val="24"/>
        </w:rPr>
        <w:t>?</w:t>
      </w:r>
    </w:p>
    <w:p w:rsidR="00CF1995" w:rsidRPr="00F83772" w:rsidRDefault="00C373D3" w:rsidP="00F83772">
      <w:pPr>
        <w:pStyle w:val="ListParagraph"/>
        <w:numPr>
          <w:ilvl w:val="0"/>
          <w:numId w:val="2"/>
        </w:numPr>
        <w:spacing w:before="24"/>
        <w:rPr>
          <w:sz w:val="24"/>
          <w:szCs w:val="24"/>
        </w:rPr>
      </w:pPr>
      <w:proofErr w:type="spellStart"/>
      <w:r w:rsidRPr="00F83772">
        <w:rPr>
          <w:spacing w:val="1"/>
          <w:sz w:val="24"/>
          <w:szCs w:val="24"/>
        </w:rPr>
        <w:t>Š</w:t>
      </w:r>
      <w:r w:rsidRPr="00F83772">
        <w:rPr>
          <w:sz w:val="24"/>
          <w:szCs w:val="24"/>
        </w:rPr>
        <w:t>ta</w:t>
      </w:r>
      <w:proofErr w:type="spellEnd"/>
      <w:r w:rsidRPr="00F83772">
        <w:rPr>
          <w:sz w:val="24"/>
          <w:szCs w:val="24"/>
        </w:rPr>
        <w:t xml:space="preserve"> je</w:t>
      </w:r>
      <w:r w:rsidRPr="00F83772">
        <w:rPr>
          <w:spacing w:val="-1"/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ložišni</w:t>
      </w:r>
      <w:proofErr w:type="spellEnd"/>
      <w:r w:rsidRPr="00F83772">
        <w:rPr>
          <w:sz w:val="24"/>
          <w:szCs w:val="24"/>
        </w:rPr>
        <w:t xml:space="preserve"> </w:t>
      </w:r>
      <w:r w:rsidRPr="00F83772">
        <w:rPr>
          <w:spacing w:val="-1"/>
          <w:sz w:val="24"/>
          <w:szCs w:val="24"/>
        </w:rPr>
        <w:t>a</w:t>
      </w:r>
      <w:r w:rsidRPr="00F83772">
        <w:rPr>
          <w:sz w:val="24"/>
          <w:szCs w:val="24"/>
        </w:rPr>
        <w:t>uto</w:t>
      </w:r>
      <w:r w:rsidRPr="00F83772">
        <w:rPr>
          <w:spacing w:val="1"/>
          <w:sz w:val="24"/>
          <w:szCs w:val="24"/>
        </w:rPr>
        <w:t>m</w:t>
      </w:r>
      <w:r w:rsidRPr="00F83772">
        <w:rPr>
          <w:spacing w:val="-1"/>
          <w:sz w:val="24"/>
          <w:szCs w:val="24"/>
        </w:rPr>
        <w:t>a</w:t>
      </w:r>
      <w:r w:rsidRPr="00F83772">
        <w:rPr>
          <w:sz w:val="24"/>
          <w:szCs w:val="24"/>
        </w:rPr>
        <w:t>t?</w:t>
      </w:r>
    </w:p>
    <w:p w:rsidR="00CF1995" w:rsidRPr="00F83772" w:rsidRDefault="00C373D3" w:rsidP="00F83772">
      <w:pPr>
        <w:pStyle w:val="ListParagraph"/>
        <w:numPr>
          <w:ilvl w:val="0"/>
          <w:numId w:val="2"/>
        </w:numPr>
        <w:spacing w:before="21"/>
        <w:rPr>
          <w:sz w:val="24"/>
          <w:szCs w:val="24"/>
        </w:rPr>
      </w:pPr>
      <w:proofErr w:type="spellStart"/>
      <w:r w:rsidRPr="00F83772">
        <w:rPr>
          <w:sz w:val="24"/>
          <w:szCs w:val="24"/>
        </w:rPr>
        <w:t>Koja</w:t>
      </w:r>
      <w:proofErr w:type="spellEnd"/>
      <w:r w:rsidRPr="00F83772">
        <w:rPr>
          <w:spacing w:val="-1"/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su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sr</w:t>
      </w:r>
      <w:r w:rsidRPr="00F83772">
        <w:rPr>
          <w:spacing w:val="-1"/>
          <w:sz w:val="24"/>
          <w:szCs w:val="24"/>
        </w:rPr>
        <w:t>e</w:t>
      </w:r>
      <w:r w:rsidRPr="00F83772">
        <w:rPr>
          <w:sz w:val="24"/>
          <w:szCs w:val="24"/>
        </w:rPr>
        <w:t>dstva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pacing w:val="1"/>
          <w:sz w:val="24"/>
          <w:szCs w:val="24"/>
        </w:rPr>
        <w:t>z</w:t>
      </w:r>
      <w:r w:rsidRPr="00F83772">
        <w:rPr>
          <w:sz w:val="24"/>
          <w:szCs w:val="24"/>
        </w:rPr>
        <w:t>a</w:t>
      </w:r>
      <w:proofErr w:type="spellEnd"/>
      <w:r w:rsidRPr="00F83772">
        <w:rPr>
          <w:spacing w:val="-1"/>
          <w:sz w:val="24"/>
          <w:szCs w:val="24"/>
        </w:rPr>
        <w:t xml:space="preserve"> </w:t>
      </w:r>
      <w:proofErr w:type="spellStart"/>
      <w:r w:rsidRPr="00F83772">
        <w:rPr>
          <w:spacing w:val="2"/>
          <w:sz w:val="24"/>
          <w:szCs w:val="24"/>
        </w:rPr>
        <w:t>g</w:t>
      </w:r>
      <w:r w:rsidRPr="00F83772">
        <w:rPr>
          <w:spacing w:val="-1"/>
          <w:sz w:val="24"/>
          <w:szCs w:val="24"/>
        </w:rPr>
        <w:t>a</w:t>
      </w:r>
      <w:r w:rsidRPr="00F83772">
        <w:rPr>
          <w:sz w:val="24"/>
          <w:szCs w:val="24"/>
        </w:rPr>
        <w:t>š</w:t>
      </w:r>
      <w:r w:rsidRPr="00F83772">
        <w:rPr>
          <w:spacing w:val="-1"/>
          <w:sz w:val="24"/>
          <w:szCs w:val="24"/>
        </w:rPr>
        <w:t>e</w:t>
      </w:r>
      <w:r w:rsidRPr="00F83772">
        <w:rPr>
          <w:sz w:val="24"/>
          <w:szCs w:val="24"/>
        </w:rPr>
        <w:t>nje</w:t>
      </w:r>
      <w:proofErr w:type="spellEnd"/>
      <w:r w:rsidRPr="00F83772">
        <w:rPr>
          <w:spacing w:val="1"/>
          <w:sz w:val="24"/>
          <w:szCs w:val="24"/>
        </w:rPr>
        <w:t xml:space="preserve"> </w:t>
      </w:r>
      <w:proofErr w:type="spellStart"/>
      <w:proofErr w:type="gramStart"/>
      <w:r w:rsidRPr="00F83772">
        <w:rPr>
          <w:sz w:val="24"/>
          <w:szCs w:val="24"/>
        </w:rPr>
        <w:t>po</w:t>
      </w:r>
      <w:r w:rsidRPr="00F83772">
        <w:rPr>
          <w:spacing w:val="1"/>
          <w:sz w:val="24"/>
          <w:szCs w:val="24"/>
        </w:rPr>
        <w:t>ž</w:t>
      </w:r>
      <w:r w:rsidRPr="00F83772">
        <w:rPr>
          <w:spacing w:val="-1"/>
          <w:sz w:val="24"/>
          <w:szCs w:val="24"/>
        </w:rPr>
        <w:t>a</w:t>
      </w:r>
      <w:r w:rsidRPr="00F83772">
        <w:rPr>
          <w:sz w:val="24"/>
          <w:szCs w:val="24"/>
        </w:rPr>
        <w:t>ra</w:t>
      </w:r>
      <w:proofErr w:type="spellEnd"/>
      <w:r w:rsidRPr="00F83772">
        <w:rPr>
          <w:sz w:val="24"/>
          <w:szCs w:val="24"/>
        </w:rPr>
        <w:t xml:space="preserve"> ?</w:t>
      </w:r>
      <w:proofErr w:type="gramEnd"/>
    </w:p>
    <w:p w:rsidR="00CF1995" w:rsidRPr="00F83772" w:rsidRDefault="00C373D3" w:rsidP="00F83772">
      <w:pPr>
        <w:pStyle w:val="ListParagraph"/>
        <w:numPr>
          <w:ilvl w:val="0"/>
          <w:numId w:val="2"/>
        </w:numPr>
        <w:spacing w:before="21"/>
        <w:rPr>
          <w:sz w:val="24"/>
          <w:szCs w:val="24"/>
        </w:rPr>
      </w:pPr>
      <w:proofErr w:type="spellStart"/>
      <w:r w:rsidRPr="00F83772">
        <w:rPr>
          <w:sz w:val="24"/>
          <w:szCs w:val="24"/>
        </w:rPr>
        <w:t>K</w:t>
      </w:r>
      <w:r w:rsidRPr="00F83772">
        <w:rPr>
          <w:spacing w:val="-1"/>
          <w:sz w:val="24"/>
          <w:szCs w:val="24"/>
        </w:rPr>
        <w:t>a</w:t>
      </w:r>
      <w:r w:rsidRPr="00F83772">
        <w:rPr>
          <w:sz w:val="24"/>
          <w:szCs w:val="24"/>
        </w:rPr>
        <w:t>ko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di</w:t>
      </w:r>
      <w:r w:rsidRPr="00F83772">
        <w:rPr>
          <w:spacing w:val="1"/>
          <w:sz w:val="24"/>
          <w:szCs w:val="24"/>
        </w:rPr>
        <w:t>j</w:t>
      </w:r>
      <w:r w:rsidRPr="00F83772">
        <w:rPr>
          <w:spacing w:val="-1"/>
          <w:sz w:val="24"/>
          <w:szCs w:val="24"/>
        </w:rPr>
        <w:t>e</w:t>
      </w:r>
      <w:r w:rsidRPr="00F83772">
        <w:rPr>
          <w:sz w:val="24"/>
          <w:szCs w:val="24"/>
        </w:rPr>
        <w:t>l</w:t>
      </w:r>
      <w:r w:rsidRPr="00F83772">
        <w:rPr>
          <w:spacing w:val="1"/>
          <w:sz w:val="24"/>
          <w:szCs w:val="24"/>
        </w:rPr>
        <w:t>i</w:t>
      </w:r>
      <w:r w:rsidRPr="00F83772">
        <w:rPr>
          <w:sz w:val="24"/>
          <w:szCs w:val="24"/>
        </w:rPr>
        <w:t>mo</w:t>
      </w:r>
      <w:proofErr w:type="spellEnd"/>
      <w:r w:rsidRPr="00F83772">
        <w:rPr>
          <w:spacing w:val="1"/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sr</w:t>
      </w:r>
      <w:r w:rsidRPr="00F83772">
        <w:rPr>
          <w:spacing w:val="-1"/>
          <w:sz w:val="24"/>
          <w:szCs w:val="24"/>
        </w:rPr>
        <w:t>e</w:t>
      </w:r>
      <w:r w:rsidRPr="00F83772">
        <w:rPr>
          <w:sz w:val="24"/>
          <w:szCs w:val="24"/>
        </w:rPr>
        <w:t>dstva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pacing w:val="-1"/>
          <w:sz w:val="24"/>
          <w:szCs w:val="24"/>
        </w:rPr>
        <w:t>z</w:t>
      </w:r>
      <w:r w:rsidRPr="00F83772">
        <w:rPr>
          <w:sz w:val="24"/>
          <w:szCs w:val="24"/>
        </w:rPr>
        <w:t>a</w:t>
      </w:r>
      <w:proofErr w:type="spellEnd"/>
      <w:r w:rsidRPr="00F83772">
        <w:rPr>
          <w:spacing w:val="-1"/>
          <w:sz w:val="24"/>
          <w:szCs w:val="24"/>
        </w:rPr>
        <w:t xml:space="preserve"> </w:t>
      </w:r>
      <w:proofErr w:type="spellStart"/>
      <w:r w:rsidRPr="00F83772">
        <w:rPr>
          <w:spacing w:val="2"/>
          <w:sz w:val="24"/>
          <w:szCs w:val="24"/>
        </w:rPr>
        <w:t>g</w:t>
      </w:r>
      <w:r w:rsidRPr="00F83772">
        <w:rPr>
          <w:spacing w:val="-1"/>
          <w:sz w:val="24"/>
          <w:szCs w:val="24"/>
        </w:rPr>
        <w:t>a</w:t>
      </w:r>
      <w:r w:rsidRPr="00F83772">
        <w:rPr>
          <w:sz w:val="24"/>
          <w:szCs w:val="24"/>
        </w:rPr>
        <w:t>š</w:t>
      </w:r>
      <w:r w:rsidRPr="00F83772">
        <w:rPr>
          <w:spacing w:val="-1"/>
          <w:sz w:val="24"/>
          <w:szCs w:val="24"/>
        </w:rPr>
        <w:t>e</w:t>
      </w:r>
      <w:r w:rsidRPr="00F83772">
        <w:rPr>
          <w:sz w:val="24"/>
          <w:szCs w:val="24"/>
        </w:rPr>
        <w:t>nje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po</w:t>
      </w:r>
      <w:r w:rsidRPr="00F83772">
        <w:rPr>
          <w:spacing w:val="1"/>
          <w:sz w:val="24"/>
          <w:szCs w:val="24"/>
        </w:rPr>
        <w:t>ž</w:t>
      </w:r>
      <w:r w:rsidRPr="00F83772">
        <w:rPr>
          <w:spacing w:val="-1"/>
          <w:sz w:val="24"/>
          <w:szCs w:val="24"/>
        </w:rPr>
        <w:t>a</w:t>
      </w:r>
      <w:r w:rsidRPr="00F83772">
        <w:rPr>
          <w:spacing w:val="1"/>
          <w:sz w:val="24"/>
          <w:szCs w:val="24"/>
        </w:rPr>
        <w:t>r</w:t>
      </w:r>
      <w:r w:rsidRPr="00F83772">
        <w:rPr>
          <w:sz w:val="24"/>
          <w:szCs w:val="24"/>
        </w:rPr>
        <w:t>a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pr</w:t>
      </w:r>
      <w:r w:rsidRPr="00F83772">
        <w:rPr>
          <w:spacing w:val="-2"/>
          <w:sz w:val="24"/>
          <w:szCs w:val="24"/>
        </w:rPr>
        <w:t>e</w:t>
      </w:r>
      <w:r w:rsidRPr="00F83772">
        <w:rPr>
          <w:spacing w:val="3"/>
          <w:sz w:val="24"/>
          <w:szCs w:val="24"/>
        </w:rPr>
        <w:t>m</w:t>
      </w:r>
      <w:r w:rsidRPr="00F83772">
        <w:rPr>
          <w:sz w:val="24"/>
          <w:szCs w:val="24"/>
        </w:rPr>
        <w:t>a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pacing w:val="-1"/>
          <w:sz w:val="24"/>
          <w:szCs w:val="24"/>
        </w:rPr>
        <w:t>a</w:t>
      </w:r>
      <w:r w:rsidRPr="00F83772">
        <w:rPr>
          <w:sz w:val="24"/>
          <w:szCs w:val="24"/>
        </w:rPr>
        <w:t>gr</w:t>
      </w:r>
      <w:r w:rsidRPr="00F83772">
        <w:rPr>
          <w:spacing w:val="-2"/>
          <w:sz w:val="24"/>
          <w:szCs w:val="24"/>
        </w:rPr>
        <w:t>e</w:t>
      </w:r>
      <w:r w:rsidRPr="00F83772">
        <w:rPr>
          <w:spacing w:val="2"/>
          <w:sz w:val="24"/>
          <w:szCs w:val="24"/>
        </w:rPr>
        <w:t>g</w:t>
      </w:r>
      <w:r w:rsidRPr="00F83772">
        <w:rPr>
          <w:spacing w:val="-1"/>
          <w:sz w:val="24"/>
          <w:szCs w:val="24"/>
        </w:rPr>
        <w:t>a</w:t>
      </w:r>
      <w:r w:rsidRPr="00F83772">
        <w:rPr>
          <w:sz w:val="24"/>
          <w:szCs w:val="24"/>
        </w:rPr>
        <w:t>tnom</w:t>
      </w:r>
      <w:proofErr w:type="spellEnd"/>
      <w:r w:rsidRPr="00F83772">
        <w:rPr>
          <w:spacing w:val="1"/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stanju</w:t>
      </w:r>
      <w:proofErr w:type="spellEnd"/>
      <w:r w:rsidRPr="00F83772">
        <w:rPr>
          <w:sz w:val="24"/>
          <w:szCs w:val="24"/>
        </w:rPr>
        <w:t>?</w:t>
      </w:r>
    </w:p>
    <w:p w:rsidR="00CF1995" w:rsidRPr="00F83772" w:rsidRDefault="00C373D3" w:rsidP="00F83772">
      <w:pPr>
        <w:pStyle w:val="ListParagraph"/>
        <w:numPr>
          <w:ilvl w:val="0"/>
          <w:numId w:val="2"/>
        </w:numPr>
        <w:spacing w:before="61"/>
        <w:rPr>
          <w:sz w:val="24"/>
          <w:szCs w:val="24"/>
        </w:rPr>
      </w:pPr>
      <w:proofErr w:type="spellStart"/>
      <w:r w:rsidRPr="00F83772">
        <w:rPr>
          <w:spacing w:val="1"/>
          <w:sz w:val="24"/>
          <w:szCs w:val="24"/>
        </w:rPr>
        <w:t>Š</w:t>
      </w:r>
      <w:r w:rsidRPr="00F83772">
        <w:rPr>
          <w:sz w:val="24"/>
          <w:szCs w:val="24"/>
        </w:rPr>
        <w:t>ta</w:t>
      </w:r>
      <w:proofErr w:type="spellEnd"/>
      <w:r w:rsidRPr="00F83772">
        <w:rPr>
          <w:sz w:val="24"/>
          <w:szCs w:val="24"/>
        </w:rPr>
        <w:t xml:space="preserve"> je</w:t>
      </w:r>
      <w:r w:rsidRPr="00F83772">
        <w:rPr>
          <w:spacing w:val="-1"/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komandni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proofErr w:type="gramStart"/>
      <w:r w:rsidRPr="00F83772">
        <w:rPr>
          <w:sz w:val="24"/>
          <w:szCs w:val="24"/>
        </w:rPr>
        <w:t>orm</w:t>
      </w:r>
      <w:r w:rsidRPr="00F83772">
        <w:rPr>
          <w:spacing w:val="-1"/>
          <w:sz w:val="24"/>
          <w:szCs w:val="24"/>
        </w:rPr>
        <w:t>a</w:t>
      </w:r>
      <w:r w:rsidRPr="00F83772">
        <w:rPr>
          <w:sz w:val="24"/>
          <w:szCs w:val="24"/>
        </w:rPr>
        <w:t>r</w:t>
      </w:r>
      <w:proofErr w:type="spellEnd"/>
      <w:r w:rsidRPr="00F83772">
        <w:rPr>
          <w:sz w:val="24"/>
          <w:szCs w:val="24"/>
        </w:rPr>
        <w:t xml:space="preserve"> ?</w:t>
      </w:r>
      <w:proofErr w:type="gramEnd"/>
    </w:p>
    <w:p w:rsidR="00CF1995" w:rsidRPr="00F83772" w:rsidRDefault="00C373D3" w:rsidP="00F83772">
      <w:pPr>
        <w:pStyle w:val="ListParagraph"/>
        <w:numPr>
          <w:ilvl w:val="0"/>
          <w:numId w:val="2"/>
        </w:numPr>
        <w:spacing w:before="21"/>
        <w:rPr>
          <w:sz w:val="24"/>
          <w:szCs w:val="24"/>
        </w:rPr>
      </w:pPr>
      <w:proofErr w:type="spellStart"/>
      <w:r w:rsidRPr="00F83772">
        <w:rPr>
          <w:spacing w:val="1"/>
          <w:sz w:val="24"/>
          <w:szCs w:val="24"/>
        </w:rPr>
        <w:t>Š</w:t>
      </w:r>
      <w:r w:rsidRPr="00F83772">
        <w:rPr>
          <w:sz w:val="24"/>
          <w:szCs w:val="24"/>
        </w:rPr>
        <w:t>ta</w:t>
      </w:r>
      <w:proofErr w:type="spellEnd"/>
      <w:r w:rsidRPr="00F83772">
        <w:rPr>
          <w:sz w:val="24"/>
          <w:szCs w:val="24"/>
        </w:rPr>
        <w:t xml:space="preserve"> je</w:t>
      </w:r>
      <w:r w:rsidRPr="00F83772">
        <w:rPr>
          <w:spacing w:val="-1"/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ložišni</w:t>
      </w:r>
      <w:proofErr w:type="spellEnd"/>
      <w:r w:rsidRPr="00F83772">
        <w:rPr>
          <w:spacing w:val="1"/>
          <w:sz w:val="24"/>
          <w:szCs w:val="24"/>
        </w:rPr>
        <w:t xml:space="preserve"> </w:t>
      </w:r>
      <w:proofErr w:type="gramStart"/>
      <w:r w:rsidRPr="00F83772">
        <w:rPr>
          <w:spacing w:val="-1"/>
          <w:sz w:val="24"/>
          <w:szCs w:val="24"/>
        </w:rPr>
        <w:t>a</w:t>
      </w:r>
      <w:r w:rsidRPr="00F83772">
        <w:rPr>
          <w:sz w:val="24"/>
          <w:szCs w:val="24"/>
        </w:rPr>
        <w:t>uto</w:t>
      </w:r>
      <w:r w:rsidRPr="00F83772">
        <w:rPr>
          <w:spacing w:val="1"/>
          <w:sz w:val="24"/>
          <w:szCs w:val="24"/>
        </w:rPr>
        <w:t>m</w:t>
      </w:r>
      <w:r w:rsidRPr="00F83772">
        <w:rPr>
          <w:spacing w:val="-1"/>
          <w:sz w:val="24"/>
          <w:szCs w:val="24"/>
        </w:rPr>
        <w:t>a</w:t>
      </w:r>
      <w:r w:rsidRPr="00F83772">
        <w:rPr>
          <w:sz w:val="24"/>
          <w:szCs w:val="24"/>
        </w:rPr>
        <w:t>t ?</w:t>
      </w:r>
      <w:proofErr w:type="gramEnd"/>
    </w:p>
    <w:p w:rsidR="00CF1995" w:rsidRPr="00F83772" w:rsidRDefault="00C373D3" w:rsidP="00F83772">
      <w:pPr>
        <w:pStyle w:val="ListParagraph"/>
        <w:numPr>
          <w:ilvl w:val="0"/>
          <w:numId w:val="2"/>
        </w:numPr>
        <w:spacing w:before="21"/>
        <w:rPr>
          <w:sz w:val="24"/>
          <w:szCs w:val="24"/>
        </w:rPr>
      </w:pPr>
      <w:proofErr w:type="spellStart"/>
      <w:r w:rsidRPr="00F83772">
        <w:rPr>
          <w:spacing w:val="1"/>
          <w:sz w:val="24"/>
          <w:szCs w:val="24"/>
        </w:rPr>
        <w:t>Š</w:t>
      </w:r>
      <w:r w:rsidRPr="00F83772">
        <w:rPr>
          <w:sz w:val="24"/>
          <w:szCs w:val="24"/>
        </w:rPr>
        <w:t>ta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r</w:t>
      </w:r>
      <w:r w:rsidRPr="00F83772">
        <w:rPr>
          <w:spacing w:val="-2"/>
          <w:sz w:val="24"/>
          <w:szCs w:val="24"/>
        </w:rPr>
        <w:t>e</w:t>
      </w:r>
      <w:r w:rsidRPr="00F83772">
        <w:rPr>
          <w:sz w:val="24"/>
          <w:szCs w:val="24"/>
        </w:rPr>
        <w:t>gul</w:t>
      </w:r>
      <w:r w:rsidRPr="00F83772">
        <w:rPr>
          <w:spacing w:val="1"/>
          <w:sz w:val="24"/>
          <w:szCs w:val="24"/>
        </w:rPr>
        <w:t>i</w:t>
      </w:r>
      <w:r w:rsidRPr="00F83772">
        <w:rPr>
          <w:sz w:val="24"/>
          <w:szCs w:val="24"/>
        </w:rPr>
        <w:t>še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b</w:t>
      </w:r>
      <w:r w:rsidRPr="00F83772">
        <w:rPr>
          <w:spacing w:val="-1"/>
          <w:sz w:val="24"/>
          <w:szCs w:val="24"/>
        </w:rPr>
        <w:t>a</w:t>
      </w:r>
      <w:r w:rsidRPr="00F83772">
        <w:rPr>
          <w:sz w:val="24"/>
          <w:szCs w:val="24"/>
        </w:rPr>
        <w:t>lans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proofErr w:type="gramStart"/>
      <w:r w:rsidRPr="00F83772">
        <w:rPr>
          <w:sz w:val="24"/>
          <w:szCs w:val="24"/>
        </w:rPr>
        <w:t>v</w:t>
      </w:r>
      <w:r w:rsidRPr="00F83772">
        <w:rPr>
          <w:spacing w:val="1"/>
          <w:sz w:val="24"/>
          <w:szCs w:val="24"/>
        </w:rPr>
        <w:t>e</w:t>
      </w:r>
      <w:r w:rsidRPr="00F83772">
        <w:rPr>
          <w:sz w:val="24"/>
          <w:szCs w:val="24"/>
        </w:rPr>
        <w:t>nt</w:t>
      </w:r>
      <w:r w:rsidRPr="00F83772">
        <w:rPr>
          <w:spacing w:val="1"/>
          <w:sz w:val="24"/>
          <w:szCs w:val="24"/>
        </w:rPr>
        <w:t>i</w:t>
      </w:r>
      <w:r w:rsidRPr="00F83772">
        <w:rPr>
          <w:sz w:val="24"/>
          <w:szCs w:val="24"/>
        </w:rPr>
        <w:t>l</w:t>
      </w:r>
      <w:proofErr w:type="spellEnd"/>
      <w:r w:rsidRPr="00F83772">
        <w:rPr>
          <w:sz w:val="24"/>
          <w:szCs w:val="24"/>
        </w:rPr>
        <w:t xml:space="preserve"> ?</w:t>
      </w:r>
      <w:proofErr w:type="gramEnd"/>
    </w:p>
    <w:p w:rsidR="00CF1995" w:rsidRPr="00F83772" w:rsidRDefault="00C373D3" w:rsidP="00F83772">
      <w:pPr>
        <w:pStyle w:val="ListParagraph"/>
        <w:numPr>
          <w:ilvl w:val="0"/>
          <w:numId w:val="2"/>
        </w:numPr>
        <w:spacing w:before="21"/>
        <w:rPr>
          <w:sz w:val="24"/>
          <w:szCs w:val="24"/>
        </w:rPr>
      </w:pPr>
      <w:proofErr w:type="spellStart"/>
      <w:r w:rsidRPr="00F83772">
        <w:rPr>
          <w:sz w:val="24"/>
          <w:szCs w:val="24"/>
        </w:rPr>
        <w:t>Gdje</w:t>
      </w:r>
      <w:proofErr w:type="spellEnd"/>
      <w:r w:rsidRPr="00F83772">
        <w:rPr>
          <w:spacing w:val="-1"/>
          <w:sz w:val="24"/>
          <w:szCs w:val="24"/>
        </w:rPr>
        <w:t xml:space="preserve"> </w:t>
      </w:r>
      <w:r w:rsidRPr="00F83772">
        <w:rPr>
          <w:sz w:val="24"/>
          <w:szCs w:val="24"/>
        </w:rPr>
        <w:t>se</w:t>
      </w:r>
      <w:r w:rsidRPr="00F83772">
        <w:rPr>
          <w:spacing w:val="-1"/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ugr</w:t>
      </w:r>
      <w:r w:rsidRPr="00F83772">
        <w:rPr>
          <w:spacing w:val="-2"/>
          <w:sz w:val="24"/>
          <w:szCs w:val="24"/>
        </w:rPr>
        <w:t>a</w:t>
      </w:r>
      <w:r w:rsidRPr="00F83772">
        <w:rPr>
          <w:sz w:val="24"/>
          <w:szCs w:val="24"/>
        </w:rPr>
        <w:t>đu</w:t>
      </w:r>
      <w:r w:rsidRPr="00F83772">
        <w:rPr>
          <w:spacing w:val="3"/>
          <w:sz w:val="24"/>
          <w:szCs w:val="24"/>
        </w:rPr>
        <w:t>j</w:t>
      </w:r>
      <w:r w:rsidRPr="00F83772">
        <w:rPr>
          <w:sz w:val="24"/>
          <w:szCs w:val="24"/>
        </w:rPr>
        <w:t>e</w:t>
      </w:r>
      <w:proofErr w:type="spellEnd"/>
      <w:r w:rsidRPr="00F83772">
        <w:rPr>
          <w:spacing w:val="-1"/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sklopka</w:t>
      </w:r>
      <w:proofErr w:type="spellEnd"/>
      <w:r w:rsidRPr="00F83772">
        <w:rPr>
          <w:spacing w:val="-1"/>
          <w:sz w:val="24"/>
          <w:szCs w:val="24"/>
        </w:rPr>
        <w:t xml:space="preserve"> </w:t>
      </w:r>
      <w:proofErr w:type="spellStart"/>
      <w:r w:rsidRPr="00F83772">
        <w:rPr>
          <w:spacing w:val="-1"/>
          <w:sz w:val="24"/>
          <w:szCs w:val="24"/>
        </w:rPr>
        <w:t>z</w:t>
      </w:r>
      <w:r w:rsidRPr="00F83772">
        <w:rPr>
          <w:sz w:val="24"/>
          <w:szCs w:val="24"/>
        </w:rPr>
        <w:t>a</w:t>
      </w:r>
      <w:proofErr w:type="spellEnd"/>
      <w:r w:rsidRPr="00F83772">
        <w:rPr>
          <w:spacing w:val="-1"/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n</w:t>
      </w:r>
      <w:r w:rsidRPr="00F83772">
        <w:rPr>
          <w:spacing w:val="2"/>
          <w:sz w:val="24"/>
          <w:szCs w:val="24"/>
        </w:rPr>
        <w:t>u</w:t>
      </w:r>
      <w:r w:rsidRPr="00F83772">
        <w:rPr>
          <w:spacing w:val="-1"/>
          <w:sz w:val="24"/>
          <w:szCs w:val="24"/>
        </w:rPr>
        <w:t>ž</w:t>
      </w:r>
      <w:r w:rsidRPr="00F83772">
        <w:rPr>
          <w:sz w:val="24"/>
          <w:szCs w:val="24"/>
        </w:rPr>
        <w:t>no</w:t>
      </w:r>
      <w:proofErr w:type="spellEnd"/>
      <w:r w:rsidRPr="00F83772">
        <w:rPr>
          <w:spacing w:val="1"/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isk</w:t>
      </w:r>
      <w:r w:rsidRPr="00F83772">
        <w:rPr>
          <w:spacing w:val="1"/>
          <w:sz w:val="24"/>
          <w:szCs w:val="24"/>
        </w:rPr>
        <w:t>l</w:t>
      </w:r>
      <w:r w:rsidRPr="00F83772">
        <w:rPr>
          <w:sz w:val="24"/>
          <w:szCs w:val="24"/>
        </w:rPr>
        <w:t>juč</w:t>
      </w:r>
      <w:r w:rsidRPr="00F83772">
        <w:rPr>
          <w:spacing w:val="-1"/>
          <w:sz w:val="24"/>
          <w:szCs w:val="24"/>
        </w:rPr>
        <w:t>e</w:t>
      </w:r>
      <w:r w:rsidRPr="00F83772">
        <w:rPr>
          <w:sz w:val="24"/>
          <w:szCs w:val="24"/>
        </w:rPr>
        <w:t>nje</w:t>
      </w:r>
      <w:proofErr w:type="spellEnd"/>
      <w:r w:rsidRPr="00F83772">
        <w:rPr>
          <w:spacing w:val="3"/>
          <w:sz w:val="24"/>
          <w:szCs w:val="24"/>
        </w:rPr>
        <w:t xml:space="preserve"> </w:t>
      </w:r>
      <w:proofErr w:type="spellStart"/>
      <w:r w:rsidRPr="00F83772">
        <w:rPr>
          <w:spacing w:val="-1"/>
          <w:sz w:val="24"/>
          <w:szCs w:val="24"/>
        </w:rPr>
        <w:t>e</w:t>
      </w:r>
      <w:r w:rsidRPr="00F83772">
        <w:rPr>
          <w:sz w:val="24"/>
          <w:szCs w:val="24"/>
        </w:rPr>
        <w:t>lektri</w:t>
      </w:r>
      <w:r w:rsidRPr="00F83772">
        <w:rPr>
          <w:spacing w:val="-1"/>
          <w:sz w:val="24"/>
          <w:szCs w:val="24"/>
        </w:rPr>
        <w:t>č</w:t>
      </w:r>
      <w:r w:rsidRPr="00F83772">
        <w:rPr>
          <w:sz w:val="24"/>
          <w:szCs w:val="24"/>
        </w:rPr>
        <w:t>ne</w:t>
      </w:r>
      <w:proofErr w:type="spellEnd"/>
      <w:r w:rsidRPr="00F83772">
        <w:rPr>
          <w:spacing w:val="1"/>
          <w:sz w:val="24"/>
          <w:szCs w:val="24"/>
        </w:rPr>
        <w:t xml:space="preserve"> </w:t>
      </w:r>
      <w:proofErr w:type="spellStart"/>
      <w:proofErr w:type="gramStart"/>
      <w:r w:rsidRPr="00F83772">
        <w:rPr>
          <w:spacing w:val="-1"/>
          <w:sz w:val="24"/>
          <w:szCs w:val="24"/>
        </w:rPr>
        <w:t>e</w:t>
      </w:r>
      <w:r w:rsidRPr="00F83772">
        <w:rPr>
          <w:sz w:val="24"/>
          <w:szCs w:val="24"/>
        </w:rPr>
        <w:t>n</w:t>
      </w:r>
      <w:r w:rsidRPr="00F83772">
        <w:rPr>
          <w:spacing w:val="-1"/>
          <w:sz w:val="24"/>
          <w:szCs w:val="24"/>
        </w:rPr>
        <w:t>e</w:t>
      </w:r>
      <w:r w:rsidRPr="00F83772">
        <w:rPr>
          <w:sz w:val="24"/>
          <w:szCs w:val="24"/>
        </w:rPr>
        <w:t>rgije</w:t>
      </w:r>
      <w:proofErr w:type="spellEnd"/>
      <w:r w:rsidRPr="00F83772">
        <w:rPr>
          <w:spacing w:val="1"/>
          <w:sz w:val="24"/>
          <w:szCs w:val="24"/>
        </w:rPr>
        <w:t xml:space="preserve"> </w:t>
      </w:r>
      <w:r w:rsidRPr="00F83772">
        <w:rPr>
          <w:sz w:val="24"/>
          <w:szCs w:val="24"/>
        </w:rPr>
        <w:t>?</w:t>
      </w:r>
      <w:proofErr w:type="gramEnd"/>
    </w:p>
    <w:p w:rsidR="00CF1995" w:rsidRPr="00F83772" w:rsidRDefault="00C373D3" w:rsidP="00F83772">
      <w:pPr>
        <w:pStyle w:val="ListParagraph"/>
        <w:numPr>
          <w:ilvl w:val="0"/>
          <w:numId w:val="2"/>
        </w:numPr>
        <w:spacing w:before="21"/>
        <w:rPr>
          <w:sz w:val="24"/>
          <w:szCs w:val="24"/>
        </w:rPr>
      </w:pPr>
      <w:proofErr w:type="spellStart"/>
      <w:r w:rsidRPr="00F83772">
        <w:rPr>
          <w:spacing w:val="1"/>
          <w:sz w:val="24"/>
          <w:szCs w:val="24"/>
        </w:rPr>
        <w:t>Š</w:t>
      </w:r>
      <w:r w:rsidRPr="00F83772">
        <w:rPr>
          <w:sz w:val="24"/>
          <w:szCs w:val="24"/>
        </w:rPr>
        <w:t>ta</w:t>
      </w:r>
      <w:proofErr w:type="spellEnd"/>
      <w:r w:rsidRPr="00F83772">
        <w:rPr>
          <w:sz w:val="24"/>
          <w:szCs w:val="24"/>
        </w:rPr>
        <w:t xml:space="preserve"> je</w:t>
      </w:r>
      <w:r w:rsidRPr="00F83772">
        <w:rPr>
          <w:spacing w:val="-1"/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r</w:t>
      </w:r>
      <w:r w:rsidRPr="00F83772">
        <w:rPr>
          <w:spacing w:val="-2"/>
          <w:sz w:val="24"/>
          <w:szCs w:val="24"/>
        </w:rPr>
        <w:t>a</w:t>
      </w:r>
      <w:r w:rsidRPr="00F83772">
        <w:rPr>
          <w:spacing w:val="-1"/>
          <w:sz w:val="24"/>
          <w:szCs w:val="24"/>
        </w:rPr>
        <w:t>z</w:t>
      </w:r>
      <w:r w:rsidRPr="00F83772">
        <w:rPr>
          <w:sz w:val="24"/>
          <w:szCs w:val="24"/>
        </w:rPr>
        <w:t>djeljni</w:t>
      </w:r>
      <w:proofErr w:type="spellEnd"/>
      <w:r w:rsidRPr="00F83772">
        <w:rPr>
          <w:spacing w:val="1"/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kvo</w:t>
      </w:r>
      <w:r w:rsidRPr="00F83772">
        <w:rPr>
          <w:spacing w:val="2"/>
          <w:sz w:val="24"/>
          <w:szCs w:val="24"/>
        </w:rPr>
        <w:t>d</w:t>
      </w:r>
      <w:r w:rsidRPr="00F83772">
        <w:rPr>
          <w:sz w:val="24"/>
          <w:szCs w:val="24"/>
        </w:rPr>
        <w:t>e</w:t>
      </w:r>
      <w:proofErr w:type="spellEnd"/>
      <w:r w:rsidRPr="00F83772">
        <w:rPr>
          <w:spacing w:val="-1"/>
          <w:sz w:val="24"/>
          <w:szCs w:val="24"/>
        </w:rPr>
        <w:t xml:space="preserve"> </w:t>
      </w:r>
      <w:r w:rsidRPr="00F83772">
        <w:rPr>
          <w:sz w:val="24"/>
          <w:szCs w:val="24"/>
        </w:rPr>
        <w:t xml:space="preserve">u </w:t>
      </w:r>
      <w:proofErr w:type="spellStart"/>
      <w:proofErr w:type="gramStart"/>
      <w:r w:rsidRPr="00F83772">
        <w:rPr>
          <w:sz w:val="24"/>
          <w:szCs w:val="24"/>
        </w:rPr>
        <w:t>kot</w:t>
      </w:r>
      <w:r w:rsidRPr="00F83772">
        <w:rPr>
          <w:spacing w:val="1"/>
          <w:sz w:val="24"/>
          <w:szCs w:val="24"/>
        </w:rPr>
        <w:t>l</w:t>
      </w:r>
      <w:r w:rsidRPr="00F83772">
        <w:rPr>
          <w:sz w:val="24"/>
          <w:szCs w:val="24"/>
        </w:rPr>
        <w:t>ovnici</w:t>
      </w:r>
      <w:proofErr w:type="spellEnd"/>
      <w:r w:rsidRPr="00F83772">
        <w:rPr>
          <w:sz w:val="24"/>
          <w:szCs w:val="24"/>
        </w:rPr>
        <w:t xml:space="preserve"> ?</w:t>
      </w:r>
      <w:proofErr w:type="gramEnd"/>
    </w:p>
    <w:p w:rsidR="00CF1995" w:rsidRPr="00F83772" w:rsidRDefault="00C373D3" w:rsidP="00F83772">
      <w:pPr>
        <w:pStyle w:val="ListParagraph"/>
        <w:numPr>
          <w:ilvl w:val="0"/>
          <w:numId w:val="2"/>
        </w:numPr>
        <w:spacing w:before="21"/>
        <w:rPr>
          <w:sz w:val="24"/>
          <w:szCs w:val="24"/>
        </w:rPr>
      </w:pPr>
      <w:proofErr w:type="spellStart"/>
      <w:r w:rsidRPr="00F83772">
        <w:rPr>
          <w:spacing w:val="1"/>
          <w:sz w:val="24"/>
          <w:szCs w:val="24"/>
        </w:rPr>
        <w:t>Š</w:t>
      </w:r>
      <w:r w:rsidRPr="00F83772">
        <w:rPr>
          <w:sz w:val="24"/>
          <w:szCs w:val="24"/>
        </w:rPr>
        <w:t>ta</w:t>
      </w:r>
      <w:proofErr w:type="spellEnd"/>
      <w:r w:rsidRPr="00F83772">
        <w:rPr>
          <w:sz w:val="24"/>
          <w:szCs w:val="24"/>
        </w:rPr>
        <w:t xml:space="preserve"> je</w:t>
      </w:r>
      <w:r w:rsidRPr="00F83772">
        <w:rPr>
          <w:spacing w:val="-1"/>
          <w:sz w:val="24"/>
          <w:szCs w:val="24"/>
        </w:rPr>
        <w:t xml:space="preserve"> </w:t>
      </w:r>
      <w:r w:rsidRPr="00F83772">
        <w:rPr>
          <w:spacing w:val="1"/>
          <w:sz w:val="24"/>
          <w:szCs w:val="24"/>
        </w:rPr>
        <w:t>P</w:t>
      </w:r>
      <w:r w:rsidRPr="00F83772">
        <w:rPr>
          <w:sz w:val="24"/>
          <w:szCs w:val="24"/>
        </w:rPr>
        <w:t xml:space="preserve">H </w:t>
      </w:r>
      <w:proofErr w:type="spellStart"/>
      <w:r w:rsidRPr="00F83772">
        <w:rPr>
          <w:sz w:val="24"/>
          <w:szCs w:val="24"/>
        </w:rPr>
        <w:t>v</w:t>
      </w:r>
      <w:r w:rsidRPr="00F83772">
        <w:rPr>
          <w:spacing w:val="-1"/>
          <w:sz w:val="24"/>
          <w:szCs w:val="24"/>
        </w:rPr>
        <w:t>r</w:t>
      </w:r>
      <w:r w:rsidRPr="00F83772">
        <w:rPr>
          <w:sz w:val="24"/>
          <w:szCs w:val="24"/>
        </w:rPr>
        <w:t>i</w:t>
      </w:r>
      <w:r w:rsidRPr="00F83772">
        <w:rPr>
          <w:spacing w:val="1"/>
          <w:sz w:val="24"/>
          <w:szCs w:val="24"/>
        </w:rPr>
        <w:t>j</w:t>
      </w:r>
      <w:r w:rsidRPr="00F83772">
        <w:rPr>
          <w:spacing w:val="-1"/>
          <w:sz w:val="24"/>
          <w:szCs w:val="24"/>
        </w:rPr>
        <w:t>e</w:t>
      </w:r>
      <w:r w:rsidRPr="00F83772">
        <w:rPr>
          <w:sz w:val="24"/>
          <w:szCs w:val="24"/>
        </w:rPr>
        <w:t>dnost</w:t>
      </w:r>
      <w:proofErr w:type="spellEnd"/>
      <w:r w:rsidRPr="00F83772">
        <w:rPr>
          <w:sz w:val="24"/>
          <w:szCs w:val="24"/>
        </w:rPr>
        <w:t xml:space="preserve"> u </w:t>
      </w:r>
      <w:proofErr w:type="spellStart"/>
      <w:proofErr w:type="gramStart"/>
      <w:r w:rsidRPr="00F83772">
        <w:rPr>
          <w:sz w:val="24"/>
          <w:szCs w:val="24"/>
        </w:rPr>
        <w:t>vodi</w:t>
      </w:r>
      <w:proofErr w:type="spellEnd"/>
      <w:r w:rsidRPr="00F83772">
        <w:rPr>
          <w:sz w:val="24"/>
          <w:szCs w:val="24"/>
        </w:rPr>
        <w:t xml:space="preserve"> ?</w:t>
      </w:r>
      <w:proofErr w:type="gramEnd"/>
    </w:p>
    <w:p w:rsidR="00CF1995" w:rsidRPr="00F83772" w:rsidRDefault="00C373D3" w:rsidP="00F83772">
      <w:pPr>
        <w:pStyle w:val="ListParagraph"/>
        <w:numPr>
          <w:ilvl w:val="0"/>
          <w:numId w:val="2"/>
        </w:numPr>
        <w:spacing w:before="24"/>
        <w:rPr>
          <w:sz w:val="24"/>
          <w:szCs w:val="24"/>
        </w:rPr>
      </w:pPr>
      <w:proofErr w:type="spellStart"/>
      <w:r w:rsidRPr="00F83772">
        <w:rPr>
          <w:spacing w:val="1"/>
          <w:sz w:val="24"/>
          <w:szCs w:val="24"/>
        </w:rPr>
        <w:t>Š</w:t>
      </w:r>
      <w:r w:rsidRPr="00F83772">
        <w:rPr>
          <w:sz w:val="24"/>
          <w:szCs w:val="24"/>
        </w:rPr>
        <w:t>ta</w:t>
      </w:r>
      <w:proofErr w:type="spellEnd"/>
      <w:r w:rsidRPr="00F83772">
        <w:rPr>
          <w:sz w:val="24"/>
          <w:szCs w:val="24"/>
        </w:rPr>
        <w:t xml:space="preserve"> je</w:t>
      </w:r>
      <w:r w:rsidRPr="00F83772">
        <w:rPr>
          <w:spacing w:val="-1"/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s</w:t>
      </w:r>
      <w:r w:rsidRPr="00F83772">
        <w:rPr>
          <w:spacing w:val="-1"/>
          <w:sz w:val="24"/>
          <w:szCs w:val="24"/>
        </w:rPr>
        <w:t>a</w:t>
      </w:r>
      <w:r w:rsidRPr="00F83772">
        <w:rPr>
          <w:sz w:val="24"/>
          <w:szCs w:val="24"/>
        </w:rPr>
        <w:t>birnik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vode</w:t>
      </w:r>
      <w:proofErr w:type="spellEnd"/>
      <w:r w:rsidRPr="00F83772">
        <w:rPr>
          <w:spacing w:val="-1"/>
          <w:sz w:val="24"/>
          <w:szCs w:val="24"/>
        </w:rPr>
        <w:t xml:space="preserve"> </w:t>
      </w:r>
      <w:r w:rsidRPr="00F83772">
        <w:rPr>
          <w:sz w:val="24"/>
          <w:szCs w:val="24"/>
        </w:rPr>
        <w:t>u</w:t>
      </w:r>
      <w:r w:rsidRPr="00F83772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Pr="00F83772">
        <w:rPr>
          <w:sz w:val="24"/>
          <w:szCs w:val="24"/>
        </w:rPr>
        <w:t>kot</w:t>
      </w:r>
      <w:r w:rsidRPr="00F83772">
        <w:rPr>
          <w:spacing w:val="1"/>
          <w:sz w:val="24"/>
          <w:szCs w:val="24"/>
        </w:rPr>
        <w:t>l</w:t>
      </w:r>
      <w:r w:rsidRPr="00F83772">
        <w:rPr>
          <w:sz w:val="24"/>
          <w:szCs w:val="24"/>
        </w:rPr>
        <w:t>ovnici</w:t>
      </w:r>
      <w:proofErr w:type="spellEnd"/>
      <w:r w:rsidRPr="00F83772">
        <w:rPr>
          <w:sz w:val="24"/>
          <w:szCs w:val="24"/>
        </w:rPr>
        <w:t xml:space="preserve"> ?</w:t>
      </w:r>
      <w:proofErr w:type="gramEnd"/>
    </w:p>
    <w:p w:rsidR="00CF1995" w:rsidRPr="00F83772" w:rsidRDefault="00C373D3" w:rsidP="00F83772">
      <w:pPr>
        <w:pStyle w:val="ListParagraph"/>
        <w:numPr>
          <w:ilvl w:val="0"/>
          <w:numId w:val="2"/>
        </w:numPr>
        <w:spacing w:before="21"/>
        <w:rPr>
          <w:sz w:val="24"/>
          <w:szCs w:val="24"/>
        </w:rPr>
      </w:pPr>
      <w:proofErr w:type="spellStart"/>
      <w:r w:rsidRPr="00F83772">
        <w:rPr>
          <w:sz w:val="24"/>
          <w:szCs w:val="24"/>
        </w:rPr>
        <w:t>K</w:t>
      </w:r>
      <w:r w:rsidRPr="00F83772">
        <w:rPr>
          <w:spacing w:val="-1"/>
          <w:sz w:val="24"/>
          <w:szCs w:val="24"/>
        </w:rPr>
        <w:t>a</w:t>
      </w:r>
      <w:r w:rsidRPr="00F83772">
        <w:rPr>
          <w:sz w:val="24"/>
          <w:szCs w:val="24"/>
        </w:rPr>
        <w:t>ko</w:t>
      </w:r>
      <w:proofErr w:type="spellEnd"/>
      <w:r w:rsidRPr="00F83772">
        <w:rPr>
          <w:sz w:val="24"/>
          <w:szCs w:val="24"/>
        </w:rPr>
        <w:t xml:space="preserve"> se</w:t>
      </w:r>
      <w:r w:rsidRPr="00F83772">
        <w:rPr>
          <w:spacing w:val="-1"/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ob</w:t>
      </w:r>
      <w:r w:rsidRPr="00F83772">
        <w:rPr>
          <w:spacing w:val="1"/>
          <w:sz w:val="24"/>
          <w:szCs w:val="24"/>
        </w:rPr>
        <w:t>e</w:t>
      </w:r>
      <w:r w:rsidRPr="00F83772">
        <w:rPr>
          <w:spacing w:val="-1"/>
          <w:sz w:val="24"/>
          <w:szCs w:val="24"/>
        </w:rPr>
        <w:t>z</w:t>
      </w:r>
      <w:r w:rsidRPr="00F83772">
        <w:rPr>
          <w:sz w:val="24"/>
          <w:szCs w:val="24"/>
        </w:rPr>
        <w:t>bjeđuje</w:t>
      </w:r>
      <w:proofErr w:type="spellEnd"/>
      <w:r w:rsidRPr="00F83772">
        <w:rPr>
          <w:spacing w:val="2"/>
          <w:sz w:val="24"/>
          <w:szCs w:val="24"/>
        </w:rPr>
        <w:t xml:space="preserve"> </w:t>
      </w:r>
      <w:proofErr w:type="spellStart"/>
      <w:r w:rsidRPr="00F83772">
        <w:rPr>
          <w:spacing w:val="-1"/>
          <w:sz w:val="24"/>
          <w:szCs w:val="24"/>
        </w:rPr>
        <w:t>za</w:t>
      </w:r>
      <w:r w:rsidRPr="00F83772">
        <w:rPr>
          <w:sz w:val="24"/>
          <w:szCs w:val="24"/>
        </w:rPr>
        <w:t>št</w:t>
      </w:r>
      <w:r w:rsidRPr="00F83772">
        <w:rPr>
          <w:spacing w:val="1"/>
          <w:sz w:val="24"/>
          <w:szCs w:val="24"/>
        </w:rPr>
        <w:t>i</w:t>
      </w:r>
      <w:r w:rsidRPr="00F83772">
        <w:rPr>
          <w:sz w:val="24"/>
          <w:szCs w:val="24"/>
        </w:rPr>
        <w:t>ta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pacing w:val="-1"/>
          <w:sz w:val="24"/>
          <w:szCs w:val="24"/>
        </w:rPr>
        <w:t>e</w:t>
      </w:r>
      <w:r w:rsidRPr="00F83772">
        <w:rPr>
          <w:sz w:val="24"/>
          <w:szCs w:val="24"/>
        </w:rPr>
        <w:t>lektr</w:t>
      </w:r>
      <w:r w:rsidRPr="00F83772">
        <w:rPr>
          <w:spacing w:val="-1"/>
          <w:sz w:val="24"/>
          <w:szCs w:val="24"/>
        </w:rPr>
        <w:t>o</w:t>
      </w:r>
      <w:r w:rsidRPr="00F83772">
        <w:rPr>
          <w:sz w:val="24"/>
          <w:szCs w:val="24"/>
        </w:rPr>
        <w:t>mo</w:t>
      </w:r>
      <w:r w:rsidRPr="00F83772">
        <w:rPr>
          <w:spacing w:val="1"/>
          <w:sz w:val="24"/>
          <w:szCs w:val="24"/>
        </w:rPr>
        <w:t>t</w:t>
      </w:r>
      <w:r w:rsidRPr="00F83772">
        <w:rPr>
          <w:sz w:val="24"/>
          <w:szCs w:val="24"/>
        </w:rPr>
        <w:t>ora</w:t>
      </w:r>
      <w:proofErr w:type="spellEnd"/>
      <w:r w:rsidRPr="00F83772">
        <w:rPr>
          <w:spacing w:val="-1"/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od</w:t>
      </w:r>
      <w:proofErr w:type="spellEnd"/>
      <w:r w:rsidRPr="00F83772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Pr="00F83772">
        <w:rPr>
          <w:sz w:val="24"/>
          <w:szCs w:val="24"/>
        </w:rPr>
        <w:t>struje</w:t>
      </w:r>
      <w:proofErr w:type="spellEnd"/>
      <w:r w:rsidRPr="00F83772">
        <w:rPr>
          <w:sz w:val="24"/>
          <w:szCs w:val="24"/>
        </w:rPr>
        <w:t xml:space="preserve"> ?</w:t>
      </w:r>
      <w:proofErr w:type="gramEnd"/>
    </w:p>
    <w:p w:rsidR="00CF1995" w:rsidRPr="00F83772" w:rsidRDefault="00C373D3" w:rsidP="00F83772">
      <w:pPr>
        <w:pStyle w:val="ListParagraph"/>
        <w:numPr>
          <w:ilvl w:val="0"/>
          <w:numId w:val="2"/>
        </w:numPr>
        <w:spacing w:before="21"/>
        <w:rPr>
          <w:sz w:val="24"/>
          <w:szCs w:val="24"/>
        </w:rPr>
      </w:pPr>
      <w:r w:rsidRPr="00F83772">
        <w:rPr>
          <w:sz w:val="24"/>
          <w:szCs w:val="24"/>
        </w:rPr>
        <w:t xml:space="preserve">Koji </w:t>
      </w:r>
      <w:proofErr w:type="spellStart"/>
      <w:r w:rsidRPr="00F83772">
        <w:rPr>
          <w:sz w:val="24"/>
          <w:szCs w:val="24"/>
        </w:rPr>
        <w:t>sis</w:t>
      </w:r>
      <w:r w:rsidRPr="00F83772">
        <w:rPr>
          <w:spacing w:val="1"/>
          <w:sz w:val="24"/>
          <w:szCs w:val="24"/>
        </w:rPr>
        <w:t>t</w:t>
      </w:r>
      <w:r w:rsidRPr="00F83772">
        <w:rPr>
          <w:spacing w:val="-1"/>
          <w:sz w:val="24"/>
          <w:szCs w:val="24"/>
        </w:rPr>
        <w:t>e</w:t>
      </w:r>
      <w:r w:rsidRPr="00F83772">
        <w:rPr>
          <w:sz w:val="24"/>
          <w:szCs w:val="24"/>
        </w:rPr>
        <w:t>mi</w:t>
      </w:r>
      <w:proofErr w:type="spellEnd"/>
      <w:r w:rsidRPr="00F83772">
        <w:rPr>
          <w:spacing w:val="1"/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mogu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bi</w:t>
      </w:r>
      <w:r w:rsidRPr="00F83772">
        <w:rPr>
          <w:spacing w:val="-1"/>
          <w:sz w:val="24"/>
          <w:szCs w:val="24"/>
        </w:rPr>
        <w:t>t</w:t>
      </w:r>
      <w:r w:rsidRPr="00F83772">
        <w:rPr>
          <w:sz w:val="24"/>
          <w:szCs w:val="24"/>
        </w:rPr>
        <w:t>i</w:t>
      </w:r>
      <w:proofErr w:type="spellEnd"/>
      <w:r w:rsidRPr="00F83772">
        <w:rPr>
          <w:sz w:val="24"/>
          <w:szCs w:val="24"/>
        </w:rPr>
        <w:t xml:space="preserve"> u </w:t>
      </w:r>
      <w:proofErr w:type="spellStart"/>
      <w:proofErr w:type="gramStart"/>
      <w:r w:rsidRPr="00F83772">
        <w:rPr>
          <w:sz w:val="24"/>
          <w:szCs w:val="24"/>
        </w:rPr>
        <w:t>ko</w:t>
      </w:r>
      <w:r w:rsidRPr="00F83772">
        <w:rPr>
          <w:spacing w:val="1"/>
          <w:sz w:val="24"/>
          <w:szCs w:val="24"/>
        </w:rPr>
        <w:t>t</w:t>
      </w:r>
      <w:r w:rsidRPr="00F83772">
        <w:rPr>
          <w:sz w:val="24"/>
          <w:szCs w:val="24"/>
        </w:rPr>
        <w:t>lovn</w:t>
      </w:r>
      <w:r w:rsidRPr="00F83772">
        <w:rPr>
          <w:spacing w:val="1"/>
          <w:sz w:val="24"/>
          <w:szCs w:val="24"/>
        </w:rPr>
        <w:t>i</w:t>
      </w:r>
      <w:r w:rsidRPr="00F83772">
        <w:rPr>
          <w:spacing w:val="-1"/>
          <w:sz w:val="24"/>
          <w:szCs w:val="24"/>
        </w:rPr>
        <w:t>c</w:t>
      </w:r>
      <w:r w:rsidRPr="00F83772">
        <w:rPr>
          <w:sz w:val="24"/>
          <w:szCs w:val="24"/>
        </w:rPr>
        <w:t>i</w:t>
      </w:r>
      <w:proofErr w:type="spellEnd"/>
      <w:r w:rsidRPr="00F83772">
        <w:rPr>
          <w:sz w:val="24"/>
          <w:szCs w:val="24"/>
        </w:rPr>
        <w:t xml:space="preserve"> ?</w:t>
      </w:r>
      <w:proofErr w:type="gramEnd"/>
    </w:p>
    <w:p w:rsidR="001E05FC" w:rsidRPr="00F83772" w:rsidRDefault="001E05FC" w:rsidP="00F83772">
      <w:pPr>
        <w:pStyle w:val="ListParagraph"/>
        <w:numPr>
          <w:ilvl w:val="0"/>
          <w:numId w:val="2"/>
        </w:numPr>
        <w:spacing w:before="21"/>
        <w:rPr>
          <w:sz w:val="24"/>
          <w:szCs w:val="24"/>
        </w:rPr>
      </w:pPr>
      <w:proofErr w:type="spellStart"/>
      <w:r w:rsidRPr="00F83772">
        <w:rPr>
          <w:sz w:val="24"/>
          <w:szCs w:val="24"/>
        </w:rPr>
        <w:t>Definicija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zgrade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prema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zakonu</w:t>
      </w:r>
      <w:proofErr w:type="spellEnd"/>
      <w:r w:rsidRPr="00F83772">
        <w:rPr>
          <w:sz w:val="24"/>
          <w:szCs w:val="24"/>
        </w:rPr>
        <w:t xml:space="preserve"> o </w:t>
      </w:r>
      <w:proofErr w:type="spellStart"/>
      <w:r w:rsidRPr="00F83772">
        <w:rPr>
          <w:sz w:val="24"/>
          <w:szCs w:val="24"/>
        </w:rPr>
        <w:t>upravljanju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zajedničkim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dijelovima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zgrade</w:t>
      </w:r>
      <w:proofErr w:type="spellEnd"/>
      <w:r w:rsidRPr="00F83772">
        <w:rPr>
          <w:sz w:val="24"/>
          <w:szCs w:val="24"/>
        </w:rPr>
        <w:t xml:space="preserve"> KS?</w:t>
      </w:r>
    </w:p>
    <w:p w:rsidR="001E05FC" w:rsidRPr="00F83772" w:rsidRDefault="001E05FC" w:rsidP="00F83772">
      <w:pPr>
        <w:pStyle w:val="ListParagraph"/>
        <w:numPr>
          <w:ilvl w:val="0"/>
          <w:numId w:val="2"/>
        </w:numPr>
        <w:spacing w:before="21"/>
        <w:rPr>
          <w:sz w:val="24"/>
          <w:szCs w:val="24"/>
        </w:rPr>
      </w:pPr>
      <w:proofErr w:type="spellStart"/>
      <w:r w:rsidRPr="00F83772">
        <w:rPr>
          <w:sz w:val="24"/>
          <w:szCs w:val="24"/>
        </w:rPr>
        <w:t>Definicija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upravnika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prema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zakonu</w:t>
      </w:r>
      <w:proofErr w:type="spellEnd"/>
      <w:r w:rsidRPr="00F83772">
        <w:rPr>
          <w:sz w:val="24"/>
          <w:szCs w:val="24"/>
        </w:rPr>
        <w:t xml:space="preserve"> o </w:t>
      </w:r>
      <w:proofErr w:type="spellStart"/>
      <w:r w:rsidRPr="00F83772">
        <w:rPr>
          <w:sz w:val="24"/>
          <w:szCs w:val="24"/>
        </w:rPr>
        <w:t>upravljanju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zajedničkim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dijelovima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zgrade</w:t>
      </w:r>
      <w:proofErr w:type="spellEnd"/>
      <w:r w:rsidRPr="00F83772">
        <w:rPr>
          <w:sz w:val="24"/>
          <w:szCs w:val="24"/>
        </w:rPr>
        <w:t xml:space="preserve"> KS?</w:t>
      </w:r>
    </w:p>
    <w:p w:rsidR="001E05FC" w:rsidRPr="00F83772" w:rsidRDefault="001E05FC" w:rsidP="00F83772">
      <w:pPr>
        <w:pStyle w:val="ListParagraph"/>
        <w:numPr>
          <w:ilvl w:val="0"/>
          <w:numId w:val="2"/>
        </w:numPr>
        <w:spacing w:before="21"/>
        <w:rPr>
          <w:sz w:val="24"/>
          <w:szCs w:val="24"/>
        </w:rPr>
      </w:pPr>
      <w:proofErr w:type="spellStart"/>
      <w:r w:rsidRPr="00F83772">
        <w:rPr>
          <w:sz w:val="24"/>
          <w:szCs w:val="24"/>
        </w:rPr>
        <w:t>Šta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čini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zajedničke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djelove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zgrade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prema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zakonu</w:t>
      </w:r>
      <w:proofErr w:type="spellEnd"/>
      <w:r w:rsidRPr="00F83772">
        <w:rPr>
          <w:sz w:val="24"/>
          <w:szCs w:val="24"/>
        </w:rPr>
        <w:t xml:space="preserve"> o </w:t>
      </w:r>
      <w:proofErr w:type="spellStart"/>
      <w:r w:rsidRPr="00F83772">
        <w:rPr>
          <w:sz w:val="24"/>
          <w:szCs w:val="24"/>
        </w:rPr>
        <w:t>upravljanju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zajedničkim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dijelovima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zgrade</w:t>
      </w:r>
      <w:proofErr w:type="spellEnd"/>
      <w:r w:rsidRPr="00F83772">
        <w:rPr>
          <w:sz w:val="24"/>
          <w:szCs w:val="24"/>
        </w:rPr>
        <w:t xml:space="preserve"> KS?</w:t>
      </w:r>
    </w:p>
    <w:p w:rsidR="001E05FC" w:rsidRPr="00F83772" w:rsidRDefault="001E05FC" w:rsidP="00F83772">
      <w:pPr>
        <w:pStyle w:val="ListParagraph"/>
        <w:numPr>
          <w:ilvl w:val="0"/>
          <w:numId w:val="2"/>
        </w:numPr>
        <w:spacing w:before="21"/>
        <w:rPr>
          <w:sz w:val="24"/>
          <w:szCs w:val="24"/>
        </w:rPr>
      </w:pPr>
      <w:r w:rsidRPr="00F83772">
        <w:rPr>
          <w:sz w:val="24"/>
          <w:szCs w:val="24"/>
        </w:rPr>
        <w:t xml:space="preserve">U </w:t>
      </w:r>
      <w:proofErr w:type="spellStart"/>
      <w:r w:rsidRPr="00F83772">
        <w:rPr>
          <w:sz w:val="24"/>
          <w:szCs w:val="24"/>
        </w:rPr>
        <w:t>koju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vrstu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uređaja</w:t>
      </w:r>
      <w:proofErr w:type="spellEnd"/>
      <w:r w:rsidRPr="00F83772">
        <w:rPr>
          <w:sz w:val="24"/>
          <w:szCs w:val="24"/>
        </w:rPr>
        <w:t xml:space="preserve"> spade </w:t>
      </w:r>
      <w:proofErr w:type="spellStart"/>
      <w:r w:rsidRPr="00F83772">
        <w:rPr>
          <w:sz w:val="24"/>
          <w:szCs w:val="24"/>
        </w:rPr>
        <w:t>postrojenje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kotlovnice</w:t>
      </w:r>
      <w:proofErr w:type="spellEnd"/>
      <w:r w:rsidRPr="00F83772">
        <w:rPr>
          <w:sz w:val="24"/>
          <w:szCs w:val="24"/>
        </w:rPr>
        <w:t>?</w:t>
      </w:r>
    </w:p>
    <w:p w:rsidR="001E05FC" w:rsidRPr="00F83772" w:rsidRDefault="001E05FC" w:rsidP="00F83772">
      <w:pPr>
        <w:pStyle w:val="ListParagraph"/>
        <w:numPr>
          <w:ilvl w:val="0"/>
          <w:numId w:val="2"/>
        </w:numPr>
        <w:spacing w:before="21"/>
        <w:rPr>
          <w:sz w:val="24"/>
          <w:szCs w:val="24"/>
        </w:rPr>
      </w:pPr>
      <w:proofErr w:type="spellStart"/>
      <w:r w:rsidRPr="00F83772">
        <w:rPr>
          <w:sz w:val="24"/>
          <w:szCs w:val="24"/>
        </w:rPr>
        <w:t>Šta</w:t>
      </w:r>
      <w:proofErr w:type="spellEnd"/>
      <w:r w:rsidRPr="00F83772">
        <w:rPr>
          <w:sz w:val="24"/>
          <w:szCs w:val="24"/>
        </w:rPr>
        <w:t xml:space="preserve"> spade u </w:t>
      </w:r>
      <w:proofErr w:type="spellStart"/>
      <w:r w:rsidRPr="00F83772">
        <w:rPr>
          <w:sz w:val="24"/>
          <w:szCs w:val="24"/>
        </w:rPr>
        <w:t>poslove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vanrednog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upravljanja</w:t>
      </w:r>
      <w:proofErr w:type="spellEnd"/>
      <w:r w:rsidRPr="00F83772">
        <w:rPr>
          <w:sz w:val="24"/>
          <w:szCs w:val="24"/>
        </w:rPr>
        <w:t>?</w:t>
      </w:r>
    </w:p>
    <w:p w:rsidR="001E05FC" w:rsidRPr="00F83772" w:rsidRDefault="001E05FC" w:rsidP="00F83772">
      <w:pPr>
        <w:pStyle w:val="ListParagraph"/>
        <w:numPr>
          <w:ilvl w:val="0"/>
          <w:numId w:val="2"/>
        </w:numPr>
        <w:spacing w:before="21"/>
        <w:rPr>
          <w:sz w:val="24"/>
          <w:szCs w:val="24"/>
        </w:rPr>
      </w:pPr>
      <w:proofErr w:type="spellStart"/>
      <w:r w:rsidRPr="00F83772">
        <w:rPr>
          <w:sz w:val="24"/>
          <w:szCs w:val="24"/>
        </w:rPr>
        <w:t>Oštećenja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i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pucanja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instalacije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i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uređaja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centralnog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grijanja</w:t>
      </w:r>
      <w:proofErr w:type="spellEnd"/>
      <w:r w:rsidRPr="00F83772">
        <w:rPr>
          <w:sz w:val="24"/>
          <w:szCs w:val="24"/>
        </w:rPr>
        <w:t xml:space="preserve">, </w:t>
      </w:r>
      <w:proofErr w:type="spellStart"/>
      <w:r w:rsidRPr="00F83772">
        <w:rPr>
          <w:sz w:val="24"/>
          <w:szCs w:val="24"/>
        </w:rPr>
        <w:t>kotlovnice</w:t>
      </w:r>
      <w:proofErr w:type="spellEnd"/>
      <w:r w:rsidRPr="00F83772">
        <w:rPr>
          <w:sz w:val="24"/>
          <w:szCs w:val="24"/>
        </w:rPr>
        <w:t xml:space="preserve">, </w:t>
      </w:r>
      <w:proofErr w:type="spellStart"/>
      <w:r w:rsidRPr="00F83772">
        <w:rPr>
          <w:sz w:val="24"/>
          <w:szCs w:val="24"/>
        </w:rPr>
        <w:t>toplotne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izmjenjivačke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podstanice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i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pumpne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stanice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centralnog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grijanja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koje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su</w:t>
      </w:r>
      <w:proofErr w:type="spellEnd"/>
      <w:r w:rsidRPr="00F83772">
        <w:rPr>
          <w:sz w:val="24"/>
          <w:szCs w:val="24"/>
        </w:rPr>
        <w:t xml:space="preserve"> u </w:t>
      </w:r>
      <w:proofErr w:type="spellStart"/>
      <w:r w:rsidRPr="00F83772">
        <w:rPr>
          <w:sz w:val="24"/>
          <w:szCs w:val="24"/>
        </w:rPr>
        <w:t>zajedničkom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vlasništvu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spadaju</w:t>
      </w:r>
      <w:proofErr w:type="spellEnd"/>
      <w:r w:rsidRPr="00F83772">
        <w:rPr>
          <w:sz w:val="24"/>
          <w:szCs w:val="24"/>
        </w:rPr>
        <w:t xml:space="preserve"> u </w:t>
      </w:r>
      <w:proofErr w:type="spellStart"/>
      <w:r w:rsidRPr="00F83772">
        <w:rPr>
          <w:sz w:val="24"/>
          <w:szCs w:val="24"/>
        </w:rPr>
        <w:t>kakve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vrste</w:t>
      </w:r>
      <w:proofErr w:type="spellEnd"/>
      <w:r w:rsidRPr="00F83772">
        <w:rPr>
          <w:sz w:val="24"/>
          <w:szCs w:val="24"/>
        </w:rPr>
        <w:t xml:space="preserve"> </w:t>
      </w:r>
      <w:proofErr w:type="spellStart"/>
      <w:r w:rsidRPr="00F83772">
        <w:rPr>
          <w:sz w:val="24"/>
          <w:szCs w:val="24"/>
        </w:rPr>
        <w:t>popravke</w:t>
      </w:r>
      <w:proofErr w:type="spellEnd"/>
      <w:r w:rsidRPr="00F83772">
        <w:rPr>
          <w:sz w:val="24"/>
          <w:szCs w:val="24"/>
        </w:rPr>
        <w:t>?</w:t>
      </w:r>
    </w:p>
    <w:p w:rsidR="001A1575" w:rsidRDefault="001A1575">
      <w:pPr>
        <w:spacing w:before="21"/>
        <w:ind w:left="100"/>
        <w:rPr>
          <w:sz w:val="24"/>
          <w:szCs w:val="24"/>
        </w:rPr>
      </w:pPr>
    </w:p>
    <w:p w:rsidR="00CF1995" w:rsidRDefault="00CF1995">
      <w:pPr>
        <w:spacing w:line="200" w:lineRule="exact"/>
      </w:pPr>
    </w:p>
    <w:p w:rsidR="00CF1995" w:rsidRDefault="00CF1995">
      <w:pPr>
        <w:spacing w:line="200" w:lineRule="exact"/>
      </w:pPr>
    </w:p>
    <w:p w:rsidR="00CF1995" w:rsidRDefault="00CF1995">
      <w:pPr>
        <w:spacing w:before="16" w:line="220" w:lineRule="exact"/>
        <w:rPr>
          <w:sz w:val="22"/>
          <w:szCs w:val="22"/>
        </w:rPr>
      </w:pPr>
    </w:p>
    <w:p w:rsidR="00CF1995" w:rsidRDefault="00C373D3" w:rsidP="00F334E3">
      <w:pPr>
        <w:rPr>
          <w:sz w:val="24"/>
          <w:szCs w:val="24"/>
        </w:rPr>
      </w:pPr>
      <w:proofErr w:type="spellStart"/>
      <w:r>
        <w:rPr>
          <w:i/>
          <w:spacing w:val="1"/>
          <w:sz w:val="24"/>
          <w:szCs w:val="24"/>
        </w:rPr>
        <w:lastRenderedPageBreak/>
        <w:t>L</w:t>
      </w:r>
      <w:r>
        <w:rPr>
          <w:i/>
          <w:sz w:val="24"/>
          <w:szCs w:val="24"/>
        </w:rPr>
        <w:t>is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</w:t>
      </w:r>
      <w:proofErr w:type="spellEnd"/>
      <w:r>
        <w:rPr>
          <w:i/>
          <w:sz w:val="24"/>
          <w:szCs w:val="24"/>
        </w:rPr>
        <w:t xml:space="preserve"> l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 xml:space="preserve">terature </w:t>
      </w:r>
      <w:proofErr w:type="spellStart"/>
      <w:r>
        <w:rPr>
          <w:i/>
          <w:sz w:val="24"/>
          <w:szCs w:val="24"/>
        </w:rPr>
        <w:t>iz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oblasti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iz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ojeg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pacing w:val="-1"/>
          <w:sz w:val="24"/>
          <w:szCs w:val="24"/>
        </w:rPr>
        <w:t>ć</w:t>
      </w:r>
      <w:r>
        <w:rPr>
          <w:i/>
          <w:sz w:val="24"/>
          <w:szCs w:val="24"/>
        </w:rPr>
        <w:t>e</w:t>
      </w:r>
      <w:proofErr w:type="spellEnd"/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se</w:t>
      </w:r>
      <w:r>
        <w:rPr>
          <w:i/>
          <w:spacing w:val="-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polaga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u</w:t>
      </w:r>
      <w:r>
        <w:rPr>
          <w:i/>
          <w:spacing w:val="2"/>
          <w:sz w:val="24"/>
          <w:szCs w:val="24"/>
        </w:rPr>
        <w:t>s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ni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pism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isp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za</w:t>
      </w:r>
      <w:proofErr w:type="spellEnd"/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r</w:t>
      </w:r>
      <w:r>
        <w:rPr>
          <w:i/>
          <w:spacing w:val="-2"/>
          <w:sz w:val="24"/>
          <w:szCs w:val="24"/>
        </w:rPr>
        <w:t>a</w:t>
      </w:r>
      <w:r>
        <w:rPr>
          <w:i/>
          <w:sz w:val="24"/>
          <w:szCs w:val="24"/>
        </w:rPr>
        <w:t>dno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mj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sto</w:t>
      </w:r>
      <w:proofErr w:type="spellEnd"/>
      <w:r w:rsidR="00F334E3">
        <w:rPr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Kotlovničar</w:t>
      </w:r>
      <w:proofErr w:type="spellEnd"/>
    </w:p>
    <w:p w:rsidR="00CF1995" w:rsidRDefault="00CF1995">
      <w:pPr>
        <w:spacing w:before="10" w:line="100" w:lineRule="exact"/>
        <w:rPr>
          <w:sz w:val="11"/>
          <w:szCs w:val="11"/>
        </w:rPr>
      </w:pPr>
    </w:p>
    <w:p w:rsidR="00E97B32" w:rsidRPr="00F334E3" w:rsidRDefault="00F83772" w:rsidP="001E05FC">
      <w:pPr>
        <w:spacing w:before="10"/>
        <w:rPr>
          <w:sz w:val="24"/>
          <w:szCs w:val="24"/>
        </w:rPr>
      </w:pPr>
      <w:r w:rsidRPr="00F334E3">
        <w:rPr>
          <w:sz w:val="24"/>
          <w:szCs w:val="24"/>
        </w:rPr>
        <w:t xml:space="preserve">ZAKON </w:t>
      </w:r>
      <w:r w:rsidR="001E05FC" w:rsidRPr="00F334E3">
        <w:rPr>
          <w:sz w:val="24"/>
          <w:szCs w:val="24"/>
        </w:rPr>
        <w:t>O UPRAVLJANJ</w:t>
      </w:r>
      <w:r w:rsidRPr="00F334E3">
        <w:rPr>
          <w:sz w:val="24"/>
          <w:szCs w:val="24"/>
        </w:rPr>
        <w:t xml:space="preserve">U ZAJEDNIČKIM DIJELOVIMA ZGRADE </w:t>
      </w:r>
      <w:r w:rsidR="001E05FC" w:rsidRPr="00F334E3">
        <w:rPr>
          <w:sz w:val="24"/>
          <w:szCs w:val="24"/>
        </w:rPr>
        <w:t xml:space="preserve">("Sl. </w:t>
      </w:r>
      <w:proofErr w:type="spellStart"/>
      <w:r w:rsidR="001E05FC" w:rsidRPr="00F334E3">
        <w:rPr>
          <w:sz w:val="24"/>
          <w:szCs w:val="24"/>
        </w:rPr>
        <w:t>novine</w:t>
      </w:r>
      <w:proofErr w:type="spellEnd"/>
      <w:r w:rsidR="001E05FC" w:rsidRPr="00F334E3">
        <w:rPr>
          <w:sz w:val="24"/>
          <w:szCs w:val="24"/>
        </w:rPr>
        <w:t xml:space="preserve"> </w:t>
      </w:r>
      <w:proofErr w:type="spellStart"/>
      <w:r w:rsidR="001E05FC" w:rsidRPr="00F334E3">
        <w:rPr>
          <w:sz w:val="24"/>
          <w:szCs w:val="24"/>
        </w:rPr>
        <w:t>Kantona</w:t>
      </w:r>
      <w:proofErr w:type="spellEnd"/>
      <w:r w:rsidR="001E05FC" w:rsidRPr="00F334E3">
        <w:rPr>
          <w:sz w:val="24"/>
          <w:szCs w:val="24"/>
        </w:rPr>
        <w:t xml:space="preserve"> Sarajevo", br. 19/2017 </w:t>
      </w:r>
      <w:proofErr w:type="spellStart"/>
      <w:r w:rsidR="001E05FC" w:rsidRPr="00F334E3">
        <w:rPr>
          <w:sz w:val="24"/>
          <w:szCs w:val="24"/>
        </w:rPr>
        <w:t>i</w:t>
      </w:r>
      <w:proofErr w:type="spellEnd"/>
      <w:r w:rsidR="001E05FC" w:rsidRPr="00F334E3">
        <w:rPr>
          <w:sz w:val="24"/>
          <w:szCs w:val="24"/>
        </w:rPr>
        <w:t xml:space="preserve"> 17/2018 - </w:t>
      </w:r>
      <w:proofErr w:type="spellStart"/>
      <w:r w:rsidR="001E05FC" w:rsidRPr="00F334E3">
        <w:rPr>
          <w:sz w:val="24"/>
          <w:szCs w:val="24"/>
        </w:rPr>
        <w:t>ispr</w:t>
      </w:r>
      <w:proofErr w:type="spellEnd"/>
      <w:r w:rsidR="001E05FC" w:rsidRPr="00F334E3">
        <w:rPr>
          <w:sz w:val="24"/>
          <w:szCs w:val="24"/>
        </w:rPr>
        <w:t>.)</w:t>
      </w:r>
    </w:p>
    <w:p w:rsidR="00F83772" w:rsidRPr="00F334E3" w:rsidRDefault="00F83772" w:rsidP="001E05FC">
      <w:pPr>
        <w:spacing w:before="10"/>
        <w:rPr>
          <w:sz w:val="24"/>
          <w:szCs w:val="24"/>
        </w:rPr>
      </w:pPr>
      <w:r w:rsidRPr="00F334E3">
        <w:rPr>
          <w:sz w:val="24"/>
          <w:szCs w:val="24"/>
        </w:rPr>
        <w:t>PRAVILNIK ZA ZAŠTITU VISOKIH OBJEKATA OD POŽARA („</w:t>
      </w:r>
      <w:proofErr w:type="spellStart"/>
      <w:r w:rsidRPr="00F334E3">
        <w:rPr>
          <w:sz w:val="24"/>
          <w:szCs w:val="24"/>
        </w:rPr>
        <w:t>Službene</w:t>
      </w:r>
      <w:proofErr w:type="spellEnd"/>
      <w:r w:rsidRPr="00F334E3">
        <w:rPr>
          <w:sz w:val="24"/>
          <w:szCs w:val="24"/>
        </w:rPr>
        <w:t xml:space="preserve"> </w:t>
      </w:r>
      <w:proofErr w:type="spellStart"/>
      <w:r w:rsidRPr="00F334E3">
        <w:rPr>
          <w:sz w:val="24"/>
          <w:szCs w:val="24"/>
        </w:rPr>
        <w:t>novine</w:t>
      </w:r>
      <w:proofErr w:type="spellEnd"/>
      <w:r w:rsidRPr="00F334E3">
        <w:rPr>
          <w:sz w:val="24"/>
          <w:szCs w:val="24"/>
        </w:rPr>
        <w:t xml:space="preserve"> </w:t>
      </w:r>
      <w:proofErr w:type="spellStart"/>
      <w:r w:rsidRPr="00F334E3">
        <w:rPr>
          <w:sz w:val="24"/>
          <w:szCs w:val="24"/>
        </w:rPr>
        <w:t>Federacije</w:t>
      </w:r>
      <w:proofErr w:type="spellEnd"/>
      <w:r w:rsidRPr="00F334E3">
        <w:rPr>
          <w:sz w:val="24"/>
          <w:szCs w:val="24"/>
        </w:rPr>
        <w:t xml:space="preserve"> </w:t>
      </w:r>
      <w:proofErr w:type="spellStart"/>
      <w:proofErr w:type="gramStart"/>
      <w:r w:rsidRPr="00F334E3">
        <w:rPr>
          <w:sz w:val="24"/>
          <w:szCs w:val="24"/>
        </w:rPr>
        <w:t>BiH</w:t>
      </w:r>
      <w:proofErr w:type="spellEnd"/>
      <w:r w:rsidRPr="00F334E3">
        <w:rPr>
          <w:sz w:val="24"/>
          <w:szCs w:val="24"/>
        </w:rPr>
        <w:t>“</w:t>
      </w:r>
      <w:proofErr w:type="gramEnd"/>
      <w:r w:rsidRPr="00F334E3">
        <w:rPr>
          <w:sz w:val="24"/>
          <w:szCs w:val="24"/>
        </w:rPr>
        <w:t>, br. 81/11)</w:t>
      </w:r>
    </w:p>
    <w:p w:rsidR="00F83772" w:rsidRDefault="00F83772" w:rsidP="00F83772">
      <w:pPr>
        <w:spacing w:before="10"/>
        <w:rPr>
          <w:sz w:val="24"/>
          <w:szCs w:val="24"/>
        </w:rPr>
      </w:pPr>
      <w:r w:rsidRPr="00F334E3">
        <w:rPr>
          <w:sz w:val="24"/>
          <w:szCs w:val="24"/>
        </w:rPr>
        <w:t xml:space="preserve">ZAKON O ZAŠTITI OD POŽARA I VATROGASTVU </w:t>
      </w:r>
      <w:proofErr w:type="spellStart"/>
      <w:r w:rsidRPr="00F334E3">
        <w:rPr>
          <w:sz w:val="24"/>
          <w:szCs w:val="24"/>
        </w:rPr>
        <w:t>Broj</w:t>
      </w:r>
      <w:proofErr w:type="spellEnd"/>
      <w:r w:rsidRPr="00F334E3">
        <w:rPr>
          <w:sz w:val="24"/>
          <w:szCs w:val="24"/>
        </w:rPr>
        <w:t xml:space="preserve"> 01-02-418/09</w:t>
      </w:r>
    </w:p>
    <w:p w:rsidR="00F334E3" w:rsidRDefault="00F334E3" w:rsidP="00F83772">
      <w:pPr>
        <w:spacing w:before="10"/>
        <w:rPr>
          <w:sz w:val="24"/>
          <w:szCs w:val="24"/>
        </w:rPr>
      </w:pPr>
      <w:proofErr w:type="spellStart"/>
      <w:r>
        <w:rPr>
          <w:sz w:val="24"/>
          <w:szCs w:val="24"/>
        </w:rPr>
        <w:t>Skripta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zanimanje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mašinski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energetičari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termoenergetičari</w:t>
      </w:r>
      <w:proofErr w:type="spellEnd"/>
      <w:r>
        <w:rPr>
          <w:sz w:val="24"/>
          <w:szCs w:val="24"/>
        </w:rPr>
        <w:t xml:space="preserve"> </w:t>
      </w:r>
      <w:r w:rsidR="00B9752B">
        <w:rPr>
          <w:sz w:val="24"/>
          <w:szCs w:val="24"/>
        </w:rPr>
        <w:t xml:space="preserve">– </w:t>
      </w:r>
      <w:proofErr w:type="spellStart"/>
      <w:r w:rsidR="00B9752B">
        <w:rPr>
          <w:sz w:val="24"/>
          <w:szCs w:val="24"/>
        </w:rPr>
        <w:t>Istraživačko</w:t>
      </w:r>
      <w:proofErr w:type="spellEnd"/>
      <w:r w:rsidR="00B9752B">
        <w:rPr>
          <w:sz w:val="24"/>
          <w:szCs w:val="24"/>
        </w:rPr>
        <w:t xml:space="preserve"> </w:t>
      </w:r>
      <w:proofErr w:type="spellStart"/>
      <w:r w:rsidR="00B9752B">
        <w:rPr>
          <w:sz w:val="24"/>
          <w:szCs w:val="24"/>
        </w:rPr>
        <w:t>razvojni</w:t>
      </w:r>
      <w:proofErr w:type="spellEnd"/>
      <w:r w:rsidR="00B9752B">
        <w:rPr>
          <w:sz w:val="24"/>
          <w:szCs w:val="24"/>
        </w:rPr>
        <w:t xml:space="preserve"> </w:t>
      </w:r>
      <w:proofErr w:type="spellStart"/>
      <w:r w:rsidR="00B9752B">
        <w:rPr>
          <w:sz w:val="24"/>
          <w:szCs w:val="24"/>
        </w:rPr>
        <w:t>centar</w:t>
      </w:r>
      <w:proofErr w:type="spellEnd"/>
      <w:r w:rsidR="00B9752B">
        <w:rPr>
          <w:sz w:val="24"/>
          <w:szCs w:val="24"/>
        </w:rPr>
        <w:t xml:space="preserve"> </w:t>
      </w:r>
      <w:proofErr w:type="spellStart"/>
      <w:r w:rsidR="00B9752B">
        <w:rPr>
          <w:sz w:val="24"/>
          <w:szCs w:val="24"/>
        </w:rPr>
        <w:t>za</w:t>
      </w:r>
      <w:proofErr w:type="spellEnd"/>
      <w:r w:rsidR="00B9752B">
        <w:rPr>
          <w:sz w:val="24"/>
          <w:szCs w:val="24"/>
        </w:rPr>
        <w:t xml:space="preserve"> </w:t>
      </w:r>
      <w:proofErr w:type="spellStart"/>
      <w:r w:rsidR="00B9752B">
        <w:rPr>
          <w:sz w:val="24"/>
          <w:szCs w:val="24"/>
        </w:rPr>
        <w:t>gasnu</w:t>
      </w:r>
      <w:proofErr w:type="spellEnd"/>
      <w:r w:rsidR="00B9752B">
        <w:rPr>
          <w:sz w:val="24"/>
          <w:szCs w:val="24"/>
        </w:rPr>
        <w:t xml:space="preserve"> </w:t>
      </w:r>
      <w:proofErr w:type="spellStart"/>
      <w:r w:rsidR="00B9752B">
        <w:rPr>
          <w:sz w:val="24"/>
          <w:szCs w:val="24"/>
        </w:rPr>
        <w:t>tehniku</w:t>
      </w:r>
      <w:proofErr w:type="spellEnd"/>
      <w:r w:rsidR="00B9752B">
        <w:rPr>
          <w:sz w:val="24"/>
          <w:szCs w:val="24"/>
        </w:rPr>
        <w:t xml:space="preserve"> (Sarajevo 2021.)</w:t>
      </w:r>
      <w:bookmarkStart w:id="0" w:name="_GoBack"/>
      <w:bookmarkEnd w:id="0"/>
    </w:p>
    <w:p w:rsidR="00F334E3" w:rsidRPr="00F334E3" w:rsidRDefault="00F334E3" w:rsidP="00F334E3">
      <w:pPr>
        <w:spacing w:before="10"/>
        <w:rPr>
          <w:sz w:val="24"/>
          <w:szCs w:val="24"/>
        </w:rPr>
      </w:pPr>
      <w:proofErr w:type="spellStart"/>
      <w:r w:rsidRPr="00F334E3">
        <w:rPr>
          <w:sz w:val="24"/>
          <w:szCs w:val="24"/>
        </w:rPr>
        <w:t>Pravilnik</w:t>
      </w:r>
      <w:proofErr w:type="spellEnd"/>
      <w:r w:rsidRPr="00F334E3">
        <w:rPr>
          <w:sz w:val="24"/>
          <w:szCs w:val="24"/>
        </w:rPr>
        <w:t xml:space="preserve"> o </w:t>
      </w:r>
      <w:proofErr w:type="spellStart"/>
      <w:r w:rsidRPr="00F334E3">
        <w:rPr>
          <w:sz w:val="24"/>
          <w:szCs w:val="24"/>
        </w:rPr>
        <w:t>radu</w:t>
      </w:r>
      <w:proofErr w:type="spellEnd"/>
      <w:r w:rsidRPr="00F334E3">
        <w:rPr>
          <w:sz w:val="24"/>
          <w:szCs w:val="24"/>
        </w:rPr>
        <w:t xml:space="preserve"> KJP “ZOI’84” OCS </w:t>
      </w:r>
      <w:proofErr w:type="spellStart"/>
      <w:r w:rsidRPr="00F334E3">
        <w:rPr>
          <w:sz w:val="24"/>
          <w:szCs w:val="24"/>
        </w:rPr>
        <w:t>d.o.o</w:t>
      </w:r>
      <w:proofErr w:type="spellEnd"/>
      <w:r w:rsidRPr="00F334E3">
        <w:rPr>
          <w:sz w:val="24"/>
          <w:szCs w:val="24"/>
        </w:rPr>
        <w:t>.</w:t>
      </w:r>
    </w:p>
    <w:p w:rsidR="00F334E3" w:rsidRPr="00F334E3" w:rsidRDefault="00F334E3" w:rsidP="00F83772">
      <w:pPr>
        <w:spacing w:before="10"/>
        <w:rPr>
          <w:sz w:val="24"/>
          <w:szCs w:val="24"/>
        </w:rPr>
      </w:pPr>
    </w:p>
    <w:sectPr w:rsidR="00F334E3" w:rsidRPr="00F334E3">
      <w:pgSz w:w="11920" w:h="16840"/>
      <w:pgMar w:top="1360" w:right="15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C6C8B"/>
    <w:multiLevelType w:val="hybridMultilevel"/>
    <w:tmpl w:val="C0F88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F7CDD"/>
    <w:multiLevelType w:val="multilevel"/>
    <w:tmpl w:val="0F9C1A1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995"/>
    <w:rsid w:val="001A1575"/>
    <w:rsid w:val="001E05FC"/>
    <w:rsid w:val="00B9752B"/>
    <w:rsid w:val="00C373D3"/>
    <w:rsid w:val="00C37DB4"/>
    <w:rsid w:val="00CF1995"/>
    <w:rsid w:val="00E97B32"/>
    <w:rsid w:val="00F334E3"/>
    <w:rsid w:val="00F8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162AE"/>
  <w15:docId w15:val="{322D0201-9069-403A-ABEE-CA0087FB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F837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Aldin</dc:creator>
  <cp:lastModifiedBy>Aldin</cp:lastModifiedBy>
  <cp:revision>4</cp:revision>
  <dcterms:created xsi:type="dcterms:W3CDTF">2025-11-07T14:36:00Z</dcterms:created>
  <dcterms:modified xsi:type="dcterms:W3CDTF">2025-11-10T09:35:00Z</dcterms:modified>
</cp:coreProperties>
</file>