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A0F23" w14:textId="77777777" w:rsidR="00866CAF" w:rsidRPr="00376C21" w:rsidRDefault="00866CAF">
      <w:pPr>
        <w:spacing w:before="8" w:line="180" w:lineRule="exact"/>
        <w:rPr>
          <w:rFonts w:asciiTheme="minorHAnsi" w:hAnsiTheme="minorHAnsi"/>
          <w:sz w:val="24"/>
          <w:szCs w:val="24"/>
          <w:lang w:val="bs-Latn-BA"/>
        </w:rPr>
      </w:pPr>
      <w:bookmarkStart w:id="0" w:name="_GoBack"/>
      <w:bookmarkEnd w:id="0"/>
      <w:r w:rsidRPr="00376C21">
        <w:rPr>
          <w:rFonts w:asciiTheme="minorHAnsi" w:hAnsiTheme="minorHAnsi"/>
          <w:sz w:val="24"/>
          <w:szCs w:val="24"/>
          <w:lang w:val="bs-Latn-BA"/>
        </w:rPr>
        <w:t>PITANJA ZA POLAGANJE PISMENOG I USMENOG ISPITA ZA RADNO MJESTO:</w:t>
      </w:r>
    </w:p>
    <w:p w14:paraId="40BECE08" w14:textId="77777777" w:rsidR="00866CAF" w:rsidRPr="00376C21" w:rsidRDefault="00866CAF">
      <w:pPr>
        <w:spacing w:before="8" w:line="180" w:lineRule="exact"/>
        <w:rPr>
          <w:rFonts w:asciiTheme="minorHAnsi" w:hAnsiTheme="minorHAnsi"/>
          <w:sz w:val="24"/>
          <w:szCs w:val="24"/>
          <w:lang w:val="bs-Latn-BA"/>
        </w:rPr>
      </w:pPr>
    </w:p>
    <w:p w14:paraId="51B6925B" w14:textId="76C36321" w:rsidR="00866CAF" w:rsidRPr="00376C21" w:rsidRDefault="00866CAF">
      <w:pPr>
        <w:spacing w:before="8" w:line="180" w:lineRule="exact"/>
        <w:rPr>
          <w:rFonts w:asciiTheme="minorHAnsi" w:hAnsiTheme="minorHAnsi"/>
          <w:b/>
          <w:sz w:val="18"/>
          <w:szCs w:val="18"/>
          <w:lang w:val="bs-Latn-BA"/>
        </w:rPr>
      </w:pPr>
      <w:r w:rsidRPr="00376C21">
        <w:rPr>
          <w:rFonts w:asciiTheme="minorHAnsi" w:hAnsiTheme="minorHAnsi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b/>
          <w:sz w:val="24"/>
          <w:szCs w:val="24"/>
          <w:lang w:val="bs-Latn-BA"/>
        </w:rPr>
        <w:t>Radnik za horitkulturu, održavanje puteva i odvoz smeća</w:t>
      </w:r>
    </w:p>
    <w:p w14:paraId="64198001" w14:textId="77777777" w:rsidR="00866CAF" w:rsidRPr="00376C21" w:rsidRDefault="00866CAF">
      <w:pPr>
        <w:spacing w:before="8" w:line="180" w:lineRule="exact"/>
        <w:rPr>
          <w:rFonts w:asciiTheme="minorHAnsi" w:hAnsiTheme="minorHAnsi"/>
          <w:sz w:val="18"/>
          <w:szCs w:val="18"/>
          <w:lang w:val="bs-Latn-BA"/>
        </w:rPr>
      </w:pPr>
    </w:p>
    <w:p w14:paraId="0FCDC200" w14:textId="77777777" w:rsidR="00533DBD" w:rsidRPr="00376C21" w:rsidRDefault="00CB6DC3" w:rsidP="00141785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pacing w:val="-5"/>
          <w:sz w:val="24"/>
          <w:szCs w:val="24"/>
          <w:lang w:val="bs-Latn-BA"/>
        </w:rPr>
        <w:t>Š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9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3"/>
          <w:sz w:val="24"/>
          <w:szCs w:val="24"/>
          <w:lang w:val="bs-Latn-BA"/>
        </w:rPr>
        <w:t>s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pod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r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az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u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m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ij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v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-23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po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d</w:t>
      </w:r>
      <w:r w:rsidRPr="00376C21">
        <w:rPr>
          <w:rFonts w:asciiTheme="minorHAnsi" w:hAnsiTheme="minorHAnsi"/>
          <w:color w:val="000000" w:themeColor="text1"/>
          <w:spacing w:val="-4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</w:t>
      </w:r>
      <w:r w:rsidRPr="00376C21">
        <w:rPr>
          <w:rFonts w:asciiTheme="minorHAnsi" w:hAnsiTheme="minorHAnsi"/>
          <w:color w:val="000000" w:themeColor="text1"/>
          <w:spacing w:val="-8"/>
          <w:sz w:val="24"/>
          <w:szCs w:val="24"/>
          <w:lang w:val="bs-Latn-BA"/>
        </w:rPr>
        <w:t>o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j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m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o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m</w:t>
      </w:r>
      <w:r w:rsidRPr="00376C21">
        <w:rPr>
          <w:rFonts w:asciiTheme="minorHAnsi" w:hAnsiTheme="minorHAnsi"/>
          <w:color w:val="000000" w:themeColor="text1"/>
          <w:spacing w:val="-23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ko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m</w:t>
      </w:r>
      <w:r w:rsidRPr="00376C21">
        <w:rPr>
          <w:rFonts w:asciiTheme="minorHAnsi" w:hAnsiTheme="minorHAnsi"/>
          <w:color w:val="000000" w:themeColor="text1"/>
          <w:spacing w:val="-8"/>
          <w:sz w:val="24"/>
          <w:szCs w:val="24"/>
          <w:lang w:val="bs-Latn-BA"/>
        </w:rPr>
        <w:t>u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n</w:t>
      </w:r>
      <w:r w:rsidRPr="00376C21">
        <w:rPr>
          <w:rFonts w:asciiTheme="minorHAnsi" w:hAnsiTheme="minorHAnsi"/>
          <w:color w:val="000000" w:themeColor="text1"/>
          <w:spacing w:val="-1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l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n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č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i</w:t>
      </w:r>
      <w:r w:rsidRPr="00376C21">
        <w:rPr>
          <w:rFonts w:asciiTheme="minorHAnsi" w:hAnsiTheme="minorHAnsi"/>
          <w:color w:val="000000" w:themeColor="text1"/>
          <w:spacing w:val="3"/>
          <w:sz w:val="24"/>
          <w:szCs w:val="24"/>
          <w:lang w:val="bs-Latn-BA"/>
        </w:rPr>
        <w:t>s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o</w:t>
      </w:r>
      <w:r w:rsidRPr="00376C21">
        <w:rPr>
          <w:rFonts w:asciiTheme="minorHAnsi" w:hAnsiTheme="minorHAnsi"/>
          <w:color w:val="000000" w:themeColor="text1"/>
          <w:spacing w:val="-11"/>
          <w:sz w:val="24"/>
          <w:szCs w:val="24"/>
          <w:lang w:val="bs-Latn-BA"/>
        </w:rPr>
        <w:t>ć</w:t>
      </w:r>
      <w:r w:rsidRPr="00376C21">
        <w:rPr>
          <w:rFonts w:asciiTheme="minorHAnsi" w:hAnsiTheme="minorHAnsi"/>
          <w:color w:val="000000" w:themeColor="text1"/>
          <w:spacing w:val="7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?</w:t>
      </w:r>
    </w:p>
    <w:p w14:paraId="04965BCF" w14:textId="77777777" w:rsidR="00141785" w:rsidRPr="00376C21" w:rsidRDefault="00141785" w:rsidP="00141785">
      <w:pPr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174CC26F" w14:textId="77777777" w:rsidR="0062792F" w:rsidRPr="00376C21" w:rsidRDefault="00CB6DC3" w:rsidP="00B56A4E">
      <w:pPr>
        <w:pStyle w:val="ListParagraph"/>
        <w:numPr>
          <w:ilvl w:val="0"/>
          <w:numId w:val="2"/>
        </w:num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pacing w:val="-5"/>
          <w:sz w:val="24"/>
          <w:szCs w:val="24"/>
          <w:lang w:val="bs-Latn-BA"/>
        </w:rPr>
        <w:t>Š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9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3"/>
          <w:sz w:val="24"/>
          <w:szCs w:val="24"/>
          <w:lang w:val="bs-Latn-BA"/>
        </w:rPr>
        <w:t>s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pod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r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az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u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m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ij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v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-23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po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d</w:t>
      </w:r>
      <w:r w:rsidRPr="00376C21">
        <w:rPr>
          <w:rFonts w:asciiTheme="minorHAnsi" w:hAnsiTheme="minorHAnsi"/>
          <w:color w:val="000000" w:themeColor="text1"/>
          <w:spacing w:val="-4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o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a</w:t>
      </w:r>
      <w:r w:rsidR="00141785" w:rsidRPr="00376C21">
        <w:rPr>
          <w:rFonts w:asciiTheme="minorHAnsi" w:hAnsiTheme="minorHAnsi"/>
          <w:color w:val="000000" w:themeColor="text1"/>
          <w:spacing w:val="-8"/>
          <w:sz w:val="24"/>
          <w:szCs w:val="24"/>
          <w:lang w:val="bs-Latn-BA"/>
        </w:rPr>
        <w:t>dcima</w:t>
      </w:r>
      <w:r w:rsidR="0062792F" w:rsidRPr="00376C21">
        <w:rPr>
          <w:rFonts w:asciiTheme="minorHAnsi" w:hAnsiTheme="minorHAnsi"/>
          <w:color w:val="000000" w:themeColor="text1"/>
          <w:spacing w:val="-8"/>
          <w:sz w:val="24"/>
          <w:szCs w:val="24"/>
          <w:lang w:val="bs-Latn-BA"/>
        </w:rPr>
        <w:t>?</w:t>
      </w:r>
    </w:p>
    <w:p w14:paraId="00B2805A" w14:textId="77777777" w:rsidR="00FD7F42" w:rsidRPr="00376C21" w:rsidRDefault="00FD7F42" w:rsidP="0062792F">
      <w:p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5AF2BD48" w14:textId="77777777" w:rsidR="00FD7F42" w:rsidRPr="00376C21" w:rsidRDefault="00FD7F42" w:rsidP="00FD7F42">
      <w:pPr>
        <w:pStyle w:val="ListParagraph"/>
        <w:numPr>
          <w:ilvl w:val="0"/>
          <w:numId w:val="2"/>
        </w:num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Šta podrazumjeva pojam kućni otpad a šta kabasti otpad?</w:t>
      </w:r>
    </w:p>
    <w:p w14:paraId="0DBB9AAC" w14:textId="77777777" w:rsidR="00FD7F42" w:rsidRPr="00376C21" w:rsidRDefault="00FD7F42" w:rsidP="0062792F">
      <w:p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71295FE5" w14:textId="77777777" w:rsidR="00FD7F42" w:rsidRPr="00376C21" w:rsidRDefault="00FD7F42" w:rsidP="00FD7F42">
      <w:pPr>
        <w:pStyle w:val="ListParagraph"/>
        <w:numPr>
          <w:ilvl w:val="0"/>
          <w:numId w:val="2"/>
        </w:num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Ko određuje mjesto i vrijeme odlaganja otpada?</w:t>
      </w:r>
    </w:p>
    <w:p w14:paraId="5E2DCC03" w14:textId="77777777" w:rsidR="008F6E80" w:rsidRPr="00376C21" w:rsidRDefault="008F6E80" w:rsidP="0062792F">
      <w:p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1DF871EC" w14:textId="77777777" w:rsidR="00141785" w:rsidRPr="00376C21" w:rsidRDefault="008F6E80" w:rsidP="0062792F">
      <w:pPr>
        <w:pStyle w:val="ListParagraph"/>
        <w:numPr>
          <w:ilvl w:val="0"/>
          <w:numId w:val="2"/>
        </w:num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Po kojem osnovu</w:t>
      </w:r>
      <w:r w:rsidR="00B446D7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su</w:t>
      </w:r>
      <w:r w:rsidR="00FD7F42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62792F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predviđeni prekršaji i kazne za pravno lice i lice koje obavlja samost</w:t>
      </w:r>
      <w:r w:rsidR="00FD7F42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alnu poslovnu djelatnost – obrt,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FD7F42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62792F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navesti tri prekršaja</w:t>
      </w:r>
    </w:p>
    <w:p w14:paraId="3C0B49B4" w14:textId="77777777" w:rsidR="00141785" w:rsidRPr="00376C21" w:rsidRDefault="00141785" w:rsidP="00141785">
      <w:pPr>
        <w:spacing w:before="12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181749D9" w14:textId="77777777" w:rsidR="0062792F" w:rsidRPr="00376C21" w:rsidRDefault="00CB6DC3" w:rsidP="00B56A4E">
      <w:pPr>
        <w:pStyle w:val="ListParagraph"/>
        <w:numPr>
          <w:ilvl w:val="0"/>
          <w:numId w:val="2"/>
        </w:numPr>
        <w:spacing w:before="28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pacing w:val="3"/>
          <w:sz w:val="24"/>
          <w:szCs w:val="24"/>
          <w:lang w:val="bs-Latn-BA"/>
        </w:rPr>
        <w:t>K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d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3"/>
          <w:sz w:val="24"/>
          <w:szCs w:val="24"/>
          <w:lang w:val="bs-Latn-BA"/>
        </w:rPr>
        <w:t>s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j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vn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pov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r</w:t>
      </w:r>
      <w:r w:rsidRPr="00376C21">
        <w:rPr>
          <w:rFonts w:asciiTheme="minorHAnsi" w:hAnsiTheme="minorHAnsi"/>
          <w:color w:val="000000" w:themeColor="text1"/>
          <w:spacing w:val="3"/>
          <w:sz w:val="24"/>
          <w:szCs w:val="24"/>
          <w:lang w:val="bs-Latn-BA"/>
        </w:rPr>
        <w:t>š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i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n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e</w:t>
      </w:r>
      <w:r w:rsidR="0062792F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, putevi</w:t>
      </w:r>
      <w:r w:rsidRPr="00376C21">
        <w:rPr>
          <w:rFonts w:asciiTheme="minorHAnsi" w:hAnsiTheme="minorHAnsi"/>
          <w:color w:val="000000" w:themeColor="text1"/>
          <w:spacing w:val="-7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n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e</w:t>
      </w:r>
      <w:r w:rsidRPr="00376C21">
        <w:rPr>
          <w:rFonts w:asciiTheme="minorHAnsi" w:hAnsiTheme="minorHAnsi"/>
          <w:color w:val="000000" w:themeColor="text1"/>
          <w:spacing w:val="-22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m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o</w:t>
      </w:r>
      <w:r w:rsidRPr="00376C21">
        <w:rPr>
          <w:rFonts w:asciiTheme="minorHAnsi" w:hAnsiTheme="minorHAnsi"/>
          <w:color w:val="000000" w:themeColor="text1"/>
          <w:spacing w:val="-8"/>
          <w:sz w:val="24"/>
          <w:szCs w:val="24"/>
          <w:lang w:val="bs-Latn-BA"/>
        </w:rPr>
        <w:t>g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u</w:t>
      </w:r>
      <w:r w:rsidRPr="00376C21">
        <w:rPr>
          <w:rFonts w:asciiTheme="minorHAnsi" w:hAnsiTheme="minorHAnsi"/>
          <w:color w:val="000000" w:themeColor="text1"/>
          <w:spacing w:val="-4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color w:val="000000" w:themeColor="text1"/>
          <w:spacing w:val="8"/>
          <w:sz w:val="24"/>
          <w:szCs w:val="24"/>
          <w:lang w:val="bs-Latn-BA"/>
        </w:rPr>
        <w:t>p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r</w:t>
      </w:r>
      <w:r w:rsidRPr="00376C21">
        <w:rPr>
          <w:rFonts w:asciiTheme="minorHAnsi" w:hAnsiTheme="minorHAnsi"/>
          <w:color w:val="000000" w:themeColor="text1"/>
          <w:spacing w:val="5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color w:val="000000" w:themeColor="text1"/>
          <w:spacing w:val="-3"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color w:val="000000" w:themeColor="text1"/>
          <w:spacing w:val="-2"/>
          <w:sz w:val="24"/>
          <w:szCs w:val="24"/>
          <w:lang w:val="bs-Latn-BA"/>
        </w:rPr>
        <w:t>i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?</w:t>
      </w:r>
    </w:p>
    <w:p w14:paraId="08E1785B" w14:textId="77777777" w:rsidR="00FD7F42" w:rsidRPr="00376C21" w:rsidRDefault="00FD7F42" w:rsidP="00FD7F42">
      <w:pPr>
        <w:spacing w:before="28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389A5841" w14:textId="0225E973" w:rsidR="001F1C07" w:rsidRPr="00376C21" w:rsidRDefault="00B446D7" w:rsidP="00866CAF">
      <w:pPr>
        <w:pStyle w:val="ListParagraph"/>
        <w:numPr>
          <w:ilvl w:val="0"/>
          <w:numId w:val="2"/>
        </w:numPr>
        <w:spacing w:before="28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Navesti 4 zabranjene aktivnosti u smislu odlaganja otpada</w:t>
      </w:r>
      <w:r w:rsidR="008F6E80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i onečišćenja javnih površina</w:t>
      </w: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?</w:t>
      </w:r>
    </w:p>
    <w:p w14:paraId="0379A26B" w14:textId="77777777" w:rsidR="00866CAF" w:rsidRPr="00376C21" w:rsidRDefault="00866CAF" w:rsidP="00866CAF">
      <w:pPr>
        <w:spacing w:before="28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31CF27DD" w14:textId="7795A3DC" w:rsidR="00B446D7" w:rsidRPr="00376C21" w:rsidRDefault="001F1C07" w:rsidP="00866CAF">
      <w:pPr>
        <w:pStyle w:val="normalboldcentar"/>
        <w:shd w:val="clear" w:color="auto" w:fill="FFFFFF"/>
        <w:spacing w:before="0" w:beforeAutospacing="0" w:after="150" w:afterAutospacing="0"/>
        <w:ind w:left="709" w:hanging="709"/>
        <w:rPr>
          <w:rFonts w:asciiTheme="minorHAnsi" w:hAnsiTheme="minorHAnsi"/>
          <w:color w:val="000000" w:themeColor="text1"/>
          <w:lang w:val="bs-Latn-BA"/>
        </w:rPr>
      </w:pPr>
      <w:r w:rsidRPr="00376C21">
        <w:rPr>
          <w:rFonts w:asciiTheme="minorHAnsi" w:hAnsiTheme="minorHAnsi"/>
          <w:color w:val="000000" w:themeColor="text1"/>
          <w:lang w:val="bs-Latn-BA"/>
        </w:rPr>
        <w:t xml:space="preserve">         </w:t>
      </w:r>
      <w:r w:rsidR="00B446D7" w:rsidRPr="00376C21">
        <w:rPr>
          <w:rFonts w:asciiTheme="minorHAnsi" w:hAnsiTheme="minorHAnsi"/>
          <w:color w:val="000000" w:themeColor="text1"/>
          <w:lang w:val="bs-Latn-BA"/>
        </w:rPr>
        <w:t>8</w:t>
      </w:r>
      <w:r w:rsidR="00CB6DC3" w:rsidRPr="00376C21">
        <w:rPr>
          <w:rFonts w:asciiTheme="minorHAnsi" w:hAnsiTheme="minorHAnsi"/>
          <w:color w:val="000000" w:themeColor="text1"/>
          <w:lang w:val="bs-Latn-BA"/>
        </w:rPr>
        <w:t xml:space="preserve">.  </w:t>
      </w:r>
      <w:r w:rsidR="00531AD5" w:rsidRPr="00376C21">
        <w:rPr>
          <w:rFonts w:asciiTheme="minorHAnsi" w:hAnsiTheme="minorHAnsi"/>
          <w:color w:val="000000" w:themeColor="text1"/>
          <w:lang w:val="bs-Latn-BA"/>
        </w:rPr>
        <w:t>Na koji način se vrši o</w:t>
      </w:r>
      <w:r w:rsidRPr="00376C21">
        <w:rPr>
          <w:rFonts w:asciiTheme="minorHAnsi" w:hAnsiTheme="minorHAnsi"/>
          <w:color w:val="000000" w:themeColor="text1"/>
          <w:lang w:val="bs-Latn-BA"/>
        </w:rPr>
        <w:t xml:space="preserve">dređivanje mjesta za </w:t>
      </w:r>
      <w:r w:rsidR="00531AD5" w:rsidRPr="00376C21">
        <w:rPr>
          <w:rFonts w:asciiTheme="minorHAnsi" w:hAnsiTheme="minorHAnsi"/>
          <w:color w:val="000000" w:themeColor="text1"/>
          <w:lang w:val="bs-Latn-BA"/>
        </w:rPr>
        <w:t xml:space="preserve">postavljanje </w:t>
      </w:r>
      <w:r w:rsidRPr="00376C21">
        <w:rPr>
          <w:rFonts w:asciiTheme="minorHAnsi" w:hAnsiTheme="minorHAnsi"/>
          <w:color w:val="000000" w:themeColor="text1"/>
          <w:lang w:val="bs-Latn-BA"/>
        </w:rPr>
        <w:t>posude i korpe za otpatke</w:t>
      </w:r>
      <w:r w:rsidR="00531AD5" w:rsidRPr="00376C21">
        <w:rPr>
          <w:rFonts w:asciiTheme="minorHAnsi" w:hAnsiTheme="minorHAnsi"/>
          <w:color w:val="000000" w:themeColor="text1"/>
          <w:lang w:val="bs-Latn-BA"/>
        </w:rPr>
        <w:t xml:space="preserve"> na </w:t>
      </w:r>
      <w:r w:rsidR="00866CAF" w:rsidRPr="00376C21">
        <w:rPr>
          <w:rFonts w:asciiTheme="minorHAnsi" w:hAnsiTheme="minorHAnsi"/>
          <w:color w:val="000000" w:themeColor="text1"/>
          <w:lang w:val="bs-Latn-BA"/>
        </w:rPr>
        <w:t xml:space="preserve"> </w:t>
      </w:r>
      <w:r w:rsidR="00531AD5" w:rsidRPr="00376C21">
        <w:rPr>
          <w:rFonts w:asciiTheme="minorHAnsi" w:hAnsiTheme="minorHAnsi"/>
          <w:color w:val="000000" w:themeColor="text1"/>
          <w:lang w:val="bs-Latn-BA"/>
        </w:rPr>
        <w:t>javnim površinama?</w:t>
      </w:r>
    </w:p>
    <w:p w14:paraId="78C0B558" w14:textId="3528CD07" w:rsidR="00B56A4E" w:rsidRPr="00376C21" w:rsidRDefault="00B56A4E" w:rsidP="00866CAF">
      <w:pPr>
        <w:pStyle w:val="ListParagraph"/>
        <w:numPr>
          <w:ilvl w:val="0"/>
          <w:numId w:val="4"/>
        </w:numPr>
        <w:spacing w:before="28" w:line="257" w:lineRule="auto"/>
        <w:ind w:left="851" w:right="196" w:hanging="284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Ko vrši uklanjanje snijega i posipanje pristupnih puteva na površini koja nije javna</w:t>
      </w:r>
      <w:r w:rsidR="00CB6DC3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?</w:t>
      </w:r>
    </w:p>
    <w:p w14:paraId="794E5B1C" w14:textId="77777777" w:rsidR="00866CAF" w:rsidRPr="00376C21" w:rsidRDefault="00866CAF" w:rsidP="00866CAF">
      <w:pPr>
        <w:pStyle w:val="ListParagraph"/>
        <w:spacing w:before="28" w:line="257" w:lineRule="auto"/>
        <w:ind w:left="851" w:right="196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13F9D97F" w14:textId="77777777" w:rsidR="00B56A4E" w:rsidRPr="00376C21" w:rsidRDefault="008F6E80" w:rsidP="00866CAF">
      <w:pPr>
        <w:pStyle w:val="ListParagraph"/>
        <w:numPr>
          <w:ilvl w:val="0"/>
          <w:numId w:val="4"/>
        </w:numPr>
        <w:spacing w:before="28" w:line="264" w:lineRule="auto"/>
        <w:ind w:left="993" w:right="64" w:hanging="426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Kako se postupa</w:t>
      </w:r>
      <w:r w:rsidR="00B56A4E" w:rsidRPr="00376C2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sa materijalima i otpadcima kod uređenja zelenih površina, npr. kod sječe stabala, čišćenja drvoreda ili potkresivanja živih ogrda?</w:t>
      </w:r>
    </w:p>
    <w:p w14:paraId="73199F98" w14:textId="77777777" w:rsidR="00B56A4E" w:rsidRPr="00376C21" w:rsidRDefault="00B56A4E" w:rsidP="00B56A4E">
      <w:pPr>
        <w:pStyle w:val="ListParagraph"/>
        <w:spacing w:before="28" w:line="264" w:lineRule="auto"/>
        <w:ind w:left="1188" w:right="64"/>
        <w:rPr>
          <w:rFonts w:asciiTheme="minorHAnsi" w:hAnsiTheme="minorHAnsi"/>
          <w:sz w:val="24"/>
          <w:szCs w:val="24"/>
          <w:lang w:val="bs-Latn-BA"/>
        </w:rPr>
      </w:pPr>
    </w:p>
    <w:p w14:paraId="706A538C" w14:textId="27EDDDA9" w:rsidR="00866CAF" w:rsidRPr="00376C21" w:rsidRDefault="00866CAF" w:rsidP="00866CAF">
      <w:pPr>
        <w:pStyle w:val="ListParagraph"/>
        <w:numPr>
          <w:ilvl w:val="0"/>
          <w:numId w:val="4"/>
        </w:numPr>
        <w:spacing w:after="160" w:line="254" w:lineRule="auto"/>
        <w:ind w:hanging="621"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3A140BBC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Gdje poslodavac objavljuje javni oglas?</w:t>
      </w:r>
    </w:p>
    <w:p w14:paraId="2E12F81A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28C4B7E4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Šta je obavezna komisija da uradi prije provođenja konkursne procedure?</w:t>
      </w:r>
    </w:p>
    <w:p w14:paraId="1DCF7362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Na koji način kandidati dokazuju prioritet u zapošljavanju:</w:t>
      </w:r>
    </w:p>
    <w:p w14:paraId="3A8A2A01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Gdje se objavljuju pitanja, lista propisa i literatura za polaganje usmenog i pismenog ispita?</w:t>
      </w:r>
    </w:p>
    <w:p w14:paraId="617A3311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 xml:space="preserve">Prema </w:t>
      </w:r>
      <w:bookmarkStart w:id="1" w:name="_Hlk94345663"/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 xml:space="preserve">Pravilniku o radu KJP „ZOI'84“ OCS d.o.o. Sarajevo </w:t>
      </w:r>
      <w:bookmarkEnd w:id="1"/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t>u teže povrede radnih obaveza spada?</w:t>
      </w:r>
    </w:p>
    <w:p w14:paraId="2805F0B0" w14:textId="77777777" w:rsidR="00866CAF" w:rsidRPr="00376C21" w:rsidRDefault="00866CAF" w:rsidP="00866CAF">
      <w:pPr>
        <w:numPr>
          <w:ilvl w:val="0"/>
          <w:numId w:val="4"/>
        </w:numPr>
        <w:spacing w:after="160" w:line="254" w:lineRule="auto"/>
        <w:ind w:hanging="621"/>
        <w:contextualSpacing/>
        <w:rPr>
          <w:rFonts w:asciiTheme="minorHAnsi" w:eastAsia="Calibri" w:hAnsiTheme="minorHAnsi" w:cs="Calibri"/>
          <w:sz w:val="24"/>
          <w:szCs w:val="24"/>
          <w:lang w:val="bs-Latn-BA"/>
        </w:rPr>
      </w:pPr>
      <w:r w:rsidRPr="00376C21">
        <w:rPr>
          <w:rFonts w:asciiTheme="minorHAnsi" w:eastAsia="Calibri" w:hAnsiTheme="minorHAnsi" w:cs="Calibri"/>
          <w:sz w:val="24"/>
          <w:szCs w:val="24"/>
          <w:lang w:val="bs-Latn-BA"/>
        </w:rPr>
        <w:lastRenderedPageBreak/>
        <w:t>Prema Pravilniku o radu KJP „ZOI'84“ OCS d.o.o. Sarajevo u lakše povrede radnih obaveza spada?</w:t>
      </w:r>
    </w:p>
    <w:p w14:paraId="390C8ED8" w14:textId="16C5E24C" w:rsidR="00533DBD" w:rsidRPr="00376C21" w:rsidRDefault="00533DBD" w:rsidP="00B56A4E">
      <w:pPr>
        <w:pStyle w:val="ListParagraph"/>
        <w:spacing w:before="28" w:line="264" w:lineRule="auto"/>
        <w:ind w:left="1188" w:right="64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31D0BB6D" w14:textId="77777777" w:rsidR="00B56A4E" w:rsidRPr="00376C21" w:rsidRDefault="00B56A4E" w:rsidP="00B56A4E">
      <w:pPr>
        <w:spacing w:before="28" w:line="264" w:lineRule="auto"/>
        <w:ind w:right="64"/>
        <w:rPr>
          <w:rFonts w:asciiTheme="minorHAnsi" w:hAnsiTheme="minorHAnsi"/>
          <w:sz w:val="24"/>
          <w:szCs w:val="24"/>
          <w:lang w:val="bs-Latn-BA"/>
        </w:rPr>
      </w:pPr>
    </w:p>
    <w:p w14:paraId="2FB31EF6" w14:textId="77777777" w:rsidR="008F6E80" w:rsidRPr="00376C21" w:rsidRDefault="008F6E80" w:rsidP="00B56A4E">
      <w:pPr>
        <w:spacing w:before="28" w:line="264" w:lineRule="auto"/>
        <w:ind w:right="64"/>
        <w:rPr>
          <w:rFonts w:asciiTheme="minorHAnsi" w:hAnsiTheme="minorHAnsi"/>
          <w:sz w:val="24"/>
          <w:szCs w:val="24"/>
          <w:lang w:val="bs-Latn-BA"/>
        </w:rPr>
      </w:pPr>
    </w:p>
    <w:p w14:paraId="05B79F75" w14:textId="77777777" w:rsidR="008F6E80" w:rsidRPr="00376C21" w:rsidRDefault="008F6E80" w:rsidP="00B56A4E">
      <w:pPr>
        <w:spacing w:before="28" w:line="264" w:lineRule="auto"/>
        <w:ind w:right="64"/>
        <w:rPr>
          <w:rFonts w:asciiTheme="minorHAnsi" w:hAnsiTheme="minorHAnsi"/>
          <w:sz w:val="24"/>
          <w:szCs w:val="24"/>
          <w:lang w:val="bs-Latn-BA"/>
        </w:rPr>
      </w:pPr>
    </w:p>
    <w:p w14:paraId="706D080B" w14:textId="77777777" w:rsidR="00533DBD" w:rsidRPr="00376C21" w:rsidRDefault="00533DBD">
      <w:pPr>
        <w:spacing w:before="9" w:line="120" w:lineRule="exact"/>
        <w:rPr>
          <w:rFonts w:asciiTheme="minorHAnsi" w:hAnsiTheme="minorHAnsi"/>
          <w:sz w:val="12"/>
          <w:szCs w:val="12"/>
          <w:lang w:val="bs-Latn-BA"/>
        </w:rPr>
      </w:pPr>
    </w:p>
    <w:p w14:paraId="21DA8536" w14:textId="77777777" w:rsidR="00533DBD" w:rsidRPr="00376C21" w:rsidRDefault="00CB6DC3">
      <w:pPr>
        <w:ind w:left="820"/>
        <w:rPr>
          <w:rFonts w:asciiTheme="minorHAnsi" w:hAnsiTheme="minorHAnsi"/>
          <w:sz w:val="24"/>
          <w:szCs w:val="24"/>
          <w:lang w:val="bs-Latn-BA"/>
        </w:rPr>
      </w:pPr>
      <w:r w:rsidRPr="00376C21">
        <w:rPr>
          <w:rFonts w:asciiTheme="minorHAnsi" w:hAnsiTheme="minorHAnsi"/>
          <w:b/>
          <w:sz w:val="24"/>
          <w:szCs w:val="24"/>
          <w:lang w:val="bs-Latn-BA"/>
        </w:rPr>
        <w:t>L</w:t>
      </w:r>
      <w:r w:rsidRPr="00376C21">
        <w:rPr>
          <w:rFonts w:asciiTheme="minorHAnsi" w:hAnsiTheme="minorHAnsi"/>
          <w:b/>
          <w:spacing w:val="-3"/>
          <w:sz w:val="24"/>
          <w:szCs w:val="24"/>
          <w:lang w:val="bs-Latn-BA"/>
        </w:rPr>
        <w:t>i</w:t>
      </w:r>
      <w:r w:rsidRPr="00376C21">
        <w:rPr>
          <w:rFonts w:asciiTheme="minorHAnsi" w:hAnsiTheme="minorHAnsi"/>
          <w:b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b/>
          <w:spacing w:val="5"/>
          <w:sz w:val="24"/>
          <w:szCs w:val="24"/>
          <w:lang w:val="bs-Latn-BA"/>
        </w:rPr>
        <w:t>er</w:t>
      </w:r>
      <w:r w:rsidRPr="00376C21">
        <w:rPr>
          <w:rFonts w:asciiTheme="minorHAnsi" w:hAnsiTheme="minorHAnsi"/>
          <w:b/>
          <w:spacing w:val="8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b/>
          <w:sz w:val="24"/>
          <w:szCs w:val="24"/>
          <w:lang w:val="bs-Latn-BA"/>
        </w:rPr>
        <w:t>t</w:t>
      </w:r>
      <w:r w:rsidRPr="00376C21">
        <w:rPr>
          <w:rFonts w:asciiTheme="minorHAnsi" w:hAnsiTheme="minorHAnsi"/>
          <w:b/>
          <w:spacing w:val="-5"/>
          <w:sz w:val="24"/>
          <w:szCs w:val="24"/>
          <w:lang w:val="bs-Latn-BA"/>
        </w:rPr>
        <w:t>u</w:t>
      </w:r>
      <w:r w:rsidRPr="00376C21">
        <w:rPr>
          <w:rFonts w:asciiTheme="minorHAnsi" w:hAnsiTheme="minorHAnsi"/>
          <w:b/>
          <w:spacing w:val="5"/>
          <w:sz w:val="24"/>
          <w:szCs w:val="24"/>
          <w:lang w:val="bs-Latn-BA"/>
        </w:rPr>
        <w:t>r</w:t>
      </w:r>
      <w:r w:rsidRPr="00376C21">
        <w:rPr>
          <w:rFonts w:asciiTheme="minorHAnsi" w:hAnsiTheme="minorHAnsi"/>
          <w:b/>
          <w:spacing w:val="8"/>
          <w:sz w:val="24"/>
          <w:szCs w:val="24"/>
          <w:lang w:val="bs-Latn-BA"/>
        </w:rPr>
        <w:t>a</w:t>
      </w:r>
      <w:r w:rsidRPr="00376C21">
        <w:rPr>
          <w:rFonts w:asciiTheme="minorHAnsi" w:hAnsiTheme="minorHAnsi"/>
          <w:sz w:val="24"/>
          <w:szCs w:val="24"/>
          <w:lang w:val="bs-Latn-BA"/>
        </w:rPr>
        <w:t>:</w:t>
      </w:r>
    </w:p>
    <w:p w14:paraId="57351BCB" w14:textId="267CCEFD" w:rsidR="00533DBD" w:rsidRPr="00376C21" w:rsidRDefault="00376C21">
      <w:pPr>
        <w:spacing w:before="12"/>
        <w:ind w:left="820"/>
        <w:rPr>
          <w:rFonts w:asciiTheme="minorHAnsi" w:hAnsiTheme="minorHAnsi"/>
          <w:sz w:val="24"/>
          <w:szCs w:val="24"/>
          <w:lang w:val="bs-Latn-BA"/>
        </w:rPr>
      </w:pPr>
      <w:r>
        <w:rPr>
          <w:rFonts w:asciiTheme="minorHAnsi" w:hAnsiTheme="minorHAnsi"/>
          <w:sz w:val="24"/>
          <w:szCs w:val="24"/>
          <w:lang w:val="bs-Latn-BA"/>
        </w:rPr>
        <w:t>1.</w:t>
      </w:r>
      <w:r w:rsidR="00CB6DC3" w:rsidRPr="00376C21">
        <w:rPr>
          <w:rFonts w:asciiTheme="minorHAnsi" w:hAnsiTheme="minorHAnsi"/>
          <w:spacing w:val="4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Z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a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ko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n</w:t>
      </w:r>
      <w:r w:rsidR="00CB6DC3" w:rsidRPr="00376C21">
        <w:rPr>
          <w:rFonts w:asciiTheme="minorHAnsi" w:hAnsiTheme="minorHAnsi"/>
          <w:spacing w:val="-4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o</w:t>
      </w:r>
      <w:r w:rsidR="00CB6DC3" w:rsidRPr="00376C21">
        <w:rPr>
          <w:rFonts w:asciiTheme="minorHAnsi" w:hAnsiTheme="minorHAnsi"/>
          <w:spacing w:val="-4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ko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m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un</w:t>
      </w:r>
      <w:r w:rsidR="00CB6DC3" w:rsidRPr="00376C21">
        <w:rPr>
          <w:rFonts w:asciiTheme="minorHAnsi" w:hAnsiTheme="minorHAnsi"/>
          <w:spacing w:val="-11"/>
          <w:sz w:val="24"/>
          <w:szCs w:val="24"/>
          <w:lang w:val="bs-Latn-BA"/>
        </w:rPr>
        <w:t>a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l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no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j</w:t>
      </w:r>
      <w:r w:rsidR="00CB6DC3" w:rsidRPr="00376C21">
        <w:rPr>
          <w:rFonts w:asciiTheme="minorHAnsi" w:hAnsiTheme="minorHAnsi"/>
          <w:spacing w:val="-15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č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i</w:t>
      </w:r>
      <w:r w:rsidR="00CB6DC3" w:rsidRPr="00376C21">
        <w:rPr>
          <w:rFonts w:asciiTheme="minorHAnsi" w:hAnsiTheme="minorHAnsi"/>
          <w:spacing w:val="3"/>
          <w:sz w:val="24"/>
          <w:szCs w:val="24"/>
          <w:lang w:val="bs-Latn-BA"/>
        </w:rPr>
        <w:t>s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t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o</w:t>
      </w:r>
      <w:r w:rsidR="00CB6DC3" w:rsidRPr="00376C21">
        <w:rPr>
          <w:rFonts w:asciiTheme="minorHAnsi" w:hAnsiTheme="minorHAnsi"/>
          <w:spacing w:val="-11"/>
          <w:sz w:val="24"/>
          <w:szCs w:val="24"/>
          <w:lang w:val="bs-Latn-BA"/>
        </w:rPr>
        <w:t>ć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i</w:t>
      </w:r>
      <w:r w:rsidR="00CB6DC3" w:rsidRPr="00376C21">
        <w:rPr>
          <w:rFonts w:asciiTheme="minorHAnsi" w:hAnsiTheme="minorHAnsi"/>
          <w:spacing w:val="-15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(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„</w:t>
      </w:r>
      <w:r w:rsidR="00CB6DC3" w:rsidRPr="00376C21">
        <w:rPr>
          <w:rFonts w:asciiTheme="minorHAnsi" w:hAnsiTheme="minorHAnsi"/>
          <w:spacing w:val="-5"/>
          <w:sz w:val="24"/>
          <w:szCs w:val="24"/>
          <w:lang w:val="bs-Latn-BA"/>
        </w:rPr>
        <w:t>S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l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.</w:t>
      </w:r>
      <w:r w:rsidR="00CB6DC3" w:rsidRPr="00376C21">
        <w:rPr>
          <w:rFonts w:asciiTheme="minorHAnsi" w:hAnsiTheme="minorHAnsi"/>
          <w:spacing w:val="-8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nov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i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n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e</w:t>
      </w:r>
      <w:r w:rsidR="00CB6DC3" w:rsidRPr="00376C21">
        <w:rPr>
          <w:rFonts w:asciiTheme="minorHAnsi" w:hAnsiTheme="minorHAnsi"/>
          <w:spacing w:val="-7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pacing w:val="3"/>
          <w:sz w:val="24"/>
          <w:szCs w:val="24"/>
          <w:lang w:val="bs-Latn-BA"/>
        </w:rPr>
        <w:t>K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a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n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t</w:t>
      </w:r>
      <w:r w:rsidR="00CB6DC3" w:rsidRPr="00376C21">
        <w:rPr>
          <w:rFonts w:asciiTheme="minorHAnsi" w:hAnsiTheme="minorHAnsi"/>
          <w:spacing w:val="-8"/>
          <w:sz w:val="24"/>
          <w:szCs w:val="24"/>
          <w:lang w:val="bs-Latn-BA"/>
        </w:rPr>
        <w:t>o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n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a</w:t>
      </w:r>
      <w:r w:rsidR="00CB6DC3" w:rsidRPr="00376C21">
        <w:rPr>
          <w:rFonts w:asciiTheme="minorHAnsi" w:hAnsiTheme="minorHAnsi"/>
          <w:spacing w:val="-23"/>
          <w:sz w:val="24"/>
          <w:szCs w:val="24"/>
          <w:lang w:val="bs-Latn-BA"/>
        </w:rPr>
        <w:t xml:space="preserve"> </w:t>
      </w:r>
      <w:r w:rsidR="00CB6DC3" w:rsidRPr="00376C21">
        <w:rPr>
          <w:rFonts w:asciiTheme="minorHAnsi" w:hAnsiTheme="minorHAnsi"/>
          <w:spacing w:val="-5"/>
          <w:sz w:val="24"/>
          <w:szCs w:val="24"/>
          <w:lang w:val="bs-Latn-BA"/>
        </w:rPr>
        <w:t>S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a</w:t>
      </w:r>
      <w:r w:rsidR="00CB6DC3" w:rsidRPr="00376C21">
        <w:rPr>
          <w:rFonts w:asciiTheme="minorHAnsi" w:hAnsiTheme="minorHAnsi"/>
          <w:sz w:val="24"/>
          <w:szCs w:val="24"/>
          <w:lang w:val="bs-Latn-BA"/>
        </w:rPr>
        <w:t>r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a</w:t>
      </w:r>
      <w:r w:rsidR="00CB6DC3" w:rsidRPr="00376C21">
        <w:rPr>
          <w:rFonts w:asciiTheme="minorHAnsi" w:hAnsiTheme="minorHAnsi"/>
          <w:spacing w:val="-3"/>
          <w:sz w:val="24"/>
          <w:szCs w:val="24"/>
          <w:lang w:val="bs-Latn-BA"/>
        </w:rPr>
        <w:t>j</w:t>
      </w:r>
      <w:r w:rsidR="00CB6DC3" w:rsidRPr="00376C21">
        <w:rPr>
          <w:rFonts w:asciiTheme="minorHAnsi" w:hAnsiTheme="minorHAnsi"/>
          <w:spacing w:val="5"/>
          <w:sz w:val="24"/>
          <w:szCs w:val="24"/>
          <w:lang w:val="bs-Latn-BA"/>
        </w:rPr>
        <w:t>e</w:t>
      </w:r>
      <w:r w:rsidR="00CB6DC3" w:rsidRPr="00376C21">
        <w:rPr>
          <w:rFonts w:asciiTheme="minorHAnsi" w:hAnsiTheme="minorHAnsi"/>
          <w:spacing w:val="8"/>
          <w:sz w:val="24"/>
          <w:szCs w:val="24"/>
          <w:lang w:val="bs-Latn-BA"/>
        </w:rPr>
        <w:t>vo“</w:t>
      </w:r>
    </w:p>
    <w:p w14:paraId="7511900A" w14:textId="51E9D645" w:rsidR="00866CAF" w:rsidRPr="00376C21" w:rsidRDefault="00CB6DC3" w:rsidP="00866CAF">
      <w:pPr>
        <w:spacing w:line="260" w:lineRule="exact"/>
        <w:ind w:left="820"/>
        <w:rPr>
          <w:rFonts w:asciiTheme="minorHAnsi" w:hAnsiTheme="minorHAnsi"/>
          <w:sz w:val="24"/>
          <w:szCs w:val="24"/>
          <w:lang w:val="bs-Latn-BA"/>
        </w:rPr>
      </w:pP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b</w:t>
      </w:r>
      <w:r w:rsidRPr="00376C21">
        <w:rPr>
          <w:rFonts w:asciiTheme="minorHAnsi" w:hAnsiTheme="minorHAnsi"/>
          <w:sz w:val="24"/>
          <w:szCs w:val="24"/>
          <w:lang w:val="bs-Latn-BA"/>
        </w:rPr>
        <w:t>r</w:t>
      </w:r>
      <w:r w:rsidRPr="00376C21">
        <w:rPr>
          <w:rFonts w:asciiTheme="minorHAnsi" w:hAnsiTheme="minorHAnsi"/>
          <w:spacing w:val="4"/>
          <w:sz w:val="24"/>
          <w:szCs w:val="24"/>
          <w:lang w:val="bs-Latn-BA"/>
        </w:rPr>
        <w:t>.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14</w:t>
      </w:r>
      <w:r w:rsidRPr="00376C21">
        <w:rPr>
          <w:rFonts w:asciiTheme="minorHAnsi" w:hAnsiTheme="minorHAnsi"/>
          <w:spacing w:val="-3"/>
          <w:sz w:val="24"/>
          <w:szCs w:val="24"/>
          <w:lang w:val="bs-Latn-BA"/>
        </w:rPr>
        <w:t>/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201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6</w:t>
      </w:r>
      <w:r w:rsidRPr="00376C21">
        <w:rPr>
          <w:rFonts w:asciiTheme="minorHAnsi" w:hAnsiTheme="minorHAnsi"/>
          <w:spacing w:val="4"/>
          <w:sz w:val="24"/>
          <w:szCs w:val="24"/>
          <w:lang w:val="bs-Latn-BA"/>
        </w:rPr>
        <w:t>,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4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3</w:t>
      </w:r>
      <w:r w:rsidRPr="00376C21">
        <w:rPr>
          <w:rFonts w:asciiTheme="minorHAnsi" w:hAnsiTheme="minorHAnsi"/>
          <w:spacing w:val="-3"/>
          <w:sz w:val="24"/>
          <w:szCs w:val="24"/>
          <w:lang w:val="bs-Latn-BA"/>
        </w:rPr>
        <w:t>/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2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0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1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6</w:t>
      </w:r>
      <w:r w:rsidRPr="00376C21">
        <w:rPr>
          <w:rFonts w:asciiTheme="minorHAnsi" w:hAnsiTheme="minorHAnsi"/>
          <w:spacing w:val="4"/>
          <w:sz w:val="24"/>
          <w:szCs w:val="24"/>
          <w:lang w:val="bs-Latn-BA"/>
        </w:rPr>
        <w:t>,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1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9</w:t>
      </w:r>
      <w:r w:rsidRPr="00376C21">
        <w:rPr>
          <w:rFonts w:asciiTheme="minorHAnsi" w:hAnsiTheme="minorHAnsi"/>
          <w:spacing w:val="-3"/>
          <w:sz w:val="24"/>
          <w:szCs w:val="24"/>
          <w:lang w:val="bs-Latn-BA"/>
        </w:rPr>
        <w:t>/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2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0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1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7</w:t>
      </w:r>
      <w:r w:rsidRPr="00376C21">
        <w:rPr>
          <w:rFonts w:asciiTheme="minorHAnsi" w:hAnsiTheme="minorHAnsi"/>
          <w:spacing w:val="4"/>
          <w:sz w:val="24"/>
          <w:szCs w:val="24"/>
          <w:lang w:val="bs-Latn-BA"/>
        </w:rPr>
        <w:t>,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2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0</w:t>
      </w:r>
      <w:r w:rsidRPr="00376C21">
        <w:rPr>
          <w:rFonts w:asciiTheme="minorHAnsi" w:hAnsiTheme="minorHAnsi"/>
          <w:spacing w:val="-3"/>
          <w:sz w:val="24"/>
          <w:szCs w:val="24"/>
          <w:lang w:val="bs-Latn-BA"/>
        </w:rPr>
        <w:t>/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2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0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1</w:t>
      </w:r>
      <w:r w:rsidRPr="00376C21">
        <w:rPr>
          <w:rFonts w:asciiTheme="minorHAnsi" w:hAnsiTheme="minorHAnsi"/>
          <w:sz w:val="24"/>
          <w:szCs w:val="24"/>
          <w:lang w:val="bs-Latn-BA"/>
        </w:rPr>
        <w:t>8</w:t>
      </w:r>
      <w:r w:rsidRPr="00376C21">
        <w:rPr>
          <w:rFonts w:asciiTheme="minorHAnsi" w:hAnsiTheme="minorHAnsi"/>
          <w:spacing w:val="-20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sz w:val="24"/>
          <w:szCs w:val="24"/>
          <w:lang w:val="bs-Latn-BA"/>
        </w:rPr>
        <w:t>i</w:t>
      </w:r>
      <w:r w:rsidRPr="00376C21">
        <w:rPr>
          <w:rFonts w:asciiTheme="minorHAnsi" w:hAnsiTheme="minorHAnsi"/>
          <w:spacing w:val="-15"/>
          <w:sz w:val="24"/>
          <w:szCs w:val="24"/>
          <w:lang w:val="bs-Latn-BA"/>
        </w:rPr>
        <w:t xml:space="preserve"> 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22</w:t>
      </w:r>
      <w:r w:rsidRPr="00376C21">
        <w:rPr>
          <w:rFonts w:asciiTheme="minorHAnsi" w:hAnsiTheme="minorHAnsi"/>
          <w:spacing w:val="-3"/>
          <w:sz w:val="24"/>
          <w:szCs w:val="24"/>
          <w:lang w:val="bs-Latn-BA"/>
        </w:rPr>
        <w:t>/</w:t>
      </w:r>
      <w:r w:rsidRPr="00376C21">
        <w:rPr>
          <w:rFonts w:asciiTheme="minorHAnsi" w:hAnsiTheme="minorHAnsi"/>
          <w:spacing w:val="8"/>
          <w:sz w:val="24"/>
          <w:szCs w:val="24"/>
          <w:lang w:val="bs-Latn-BA"/>
        </w:rPr>
        <w:t>201</w:t>
      </w:r>
      <w:r w:rsidRPr="00376C21">
        <w:rPr>
          <w:rFonts w:asciiTheme="minorHAnsi" w:hAnsiTheme="minorHAnsi"/>
          <w:spacing w:val="-8"/>
          <w:sz w:val="24"/>
          <w:szCs w:val="24"/>
          <w:lang w:val="bs-Latn-BA"/>
        </w:rPr>
        <w:t>9</w:t>
      </w:r>
      <w:r w:rsidRPr="00376C21">
        <w:rPr>
          <w:rFonts w:asciiTheme="minorHAnsi" w:hAnsiTheme="minorHAnsi"/>
          <w:sz w:val="24"/>
          <w:szCs w:val="24"/>
          <w:lang w:val="bs-Latn-BA"/>
        </w:rPr>
        <w:t>)</w:t>
      </w:r>
      <w:r w:rsidR="00866CAF" w:rsidRPr="00376C21">
        <w:rPr>
          <w:rFonts w:asciiTheme="minorHAnsi" w:hAnsiTheme="minorHAnsi"/>
        </w:rPr>
        <w:t xml:space="preserve"> </w:t>
      </w:r>
      <w:r w:rsidR="00866CAF" w:rsidRPr="00376C21">
        <w:rPr>
          <w:rFonts w:asciiTheme="minorHAnsi" w:hAnsiTheme="minorHAnsi"/>
          <w:sz w:val="24"/>
          <w:szCs w:val="24"/>
          <w:lang w:val="bs-Latn-BA"/>
        </w:rPr>
        <w:t>4. Pravilnik o radu KJP „ZOI'84“ OCS d.o.o. Sarajevo</w:t>
      </w:r>
    </w:p>
    <w:p w14:paraId="3DCFD23C" w14:textId="105BB20F" w:rsidR="00866CAF" w:rsidRPr="00376C21" w:rsidRDefault="00376C21" w:rsidP="00866CAF">
      <w:pPr>
        <w:spacing w:line="260" w:lineRule="exact"/>
        <w:ind w:left="820"/>
        <w:rPr>
          <w:rFonts w:asciiTheme="minorHAnsi" w:hAnsiTheme="minorHAnsi"/>
          <w:sz w:val="24"/>
          <w:szCs w:val="24"/>
          <w:lang w:val="bs-Latn-BA"/>
        </w:rPr>
      </w:pPr>
      <w:r>
        <w:rPr>
          <w:rFonts w:asciiTheme="minorHAnsi" w:hAnsiTheme="minorHAnsi"/>
          <w:sz w:val="24"/>
          <w:szCs w:val="24"/>
          <w:lang w:val="bs-Latn-BA"/>
        </w:rPr>
        <w:t>2</w:t>
      </w:r>
      <w:r w:rsidR="00866CAF" w:rsidRPr="00376C21">
        <w:rPr>
          <w:rFonts w:asciiTheme="minorHAnsi" w:hAnsiTheme="minorHAnsi"/>
          <w:sz w:val="24"/>
          <w:szCs w:val="24"/>
          <w:lang w:val="bs-Latn-BA"/>
        </w:rPr>
        <w:t>. Uredba o postupku prijema radnika u radni odnos u javnom sektoru na teritoriji Kantona Sarajevo („Službene novine broj 19/21“)</w:t>
      </w:r>
    </w:p>
    <w:p w14:paraId="2B7816E9" w14:textId="75B51215" w:rsidR="00533DBD" w:rsidRPr="00376C21" w:rsidRDefault="00376C21" w:rsidP="00866CAF">
      <w:pPr>
        <w:spacing w:line="260" w:lineRule="exact"/>
        <w:ind w:left="820"/>
        <w:rPr>
          <w:rFonts w:asciiTheme="minorHAnsi" w:hAnsiTheme="minorHAnsi"/>
          <w:sz w:val="24"/>
          <w:szCs w:val="24"/>
          <w:lang w:val="bs-Latn-BA"/>
        </w:rPr>
      </w:pPr>
      <w:r>
        <w:rPr>
          <w:rFonts w:asciiTheme="minorHAnsi" w:hAnsiTheme="minorHAnsi"/>
          <w:sz w:val="24"/>
          <w:szCs w:val="24"/>
          <w:lang w:val="bs-Latn-BA"/>
        </w:rPr>
        <w:t>3. Internet</w:t>
      </w:r>
    </w:p>
    <w:p w14:paraId="701606C0" w14:textId="77777777" w:rsidR="00866CAF" w:rsidRPr="00376C21" w:rsidRDefault="00866CAF">
      <w:pPr>
        <w:spacing w:line="260" w:lineRule="exact"/>
        <w:ind w:left="820"/>
        <w:rPr>
          <w:rFonts w:asciiTheme="minorHAnsi" w:hAnsiTheme="minorHAnsi"/>
          <w:sz w:val="24"/>
          <w:szCs w:val="24"/>
          <w:lang w:val="bs-Latn-BA"/>
        </w:rPr>
      </w:pPr>
    </w:p>
    <w:p w14:paraId="3913AC28" w14:textId="77777777" w:rsidR="00533DBD" w:rsidRPr="00376C21" w:rsidRDefault="00533DBD">
      <w:pPr>
        <w:spacing w:before="28"/>
        <w:ind w:left="820"/>
        <w:rPr>
          <w:rFonts w:asciiTheme="minorHAnsi" w:hAnsiTheme="minorHAnsi"/>
          <w:sz w:val="24"/>
          <w:szCs w:val="24"/>
          <w:lang w:val="bs-Latn-BA"/>
        </w:rPr>
      </w:pPr>
    </w:p>
    <w:p w14:paraId="42C04742" w14:textId="77777777" w:rsidR="0062792F" w:rsidRPr="00376C21" w:rsidRDefault="0062792F">
      <w:pPr>
        <w:spacing w:before="28"/>
        <w:ind w:left="820"/>
        <w:rPr>
          <w:rFonts w:asciiTheme="minorHAnsi" w:hAnsiTheme="minorHAnsi"/>
          <w:sz w:val="24"/>
          <w:szCs w:val="24"/>
          <w:lang w:val="bs-Latn-BA"/>
        </w:rPr>
      </w:pPr>
    </w:p>
    <w:sectPr w:rsidR="0062792F" w:rsidRPr="00376C21">
      <w:headerReference w:type="default" r:id="rId7"/>
      <w:footerReference w:type="default" r:id="rId8"/>
      <w:type w:val="continuous"/>
      <w:pgSz w:w="1192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90C7" w14:textId="77777777" w:rsidR="00083441" w:rsidRDefault="00083441" w:rsidP="00866CAF">
      <w:r>
        <w:separator/>
      </w:r>
    </w:p>
  </w:endnote>
  <w:endnote w:type="continuationSeparator" w:id="0">
    <w:p w14:paraId="0982D63F" w14:textId="77777777" w:rsidR="00083441" w:rsidRDefault="00083441" w:rsidP="0086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90"/>
      <w:gridCol w:w="2024"/>
      <w:gridCol w:w="871"/>
      <w:gridCol w:w="2214"/>
    </w:tblGrid>
    <w:tr w:rsidR="00866CAF" w:rsidRPr="00866CAF" w14:paraId="6367B9CE" w14:textId="77777777" w:rsidTr="00544EFA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3E705BC8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777DE8FC" w14:textId="77777777" w:rsidR="00866CAF" w:rsidRPr="00866CAF" w:rsidRDefault="00866CAF" w:rsidP="00866CAF">
          <w:pPr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346009E1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866CAF" w:rsidRPr="00866CAF" w14:paraId="1AACFBD6" w14:textId="77777777" w:rsidTr="00544EFA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D4FEF1A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1E947511" w14:textId="77777777" w:rsidR="00866CAF" w:rsidRPr="00866CAF" w:rsidRDefault="00866CAF" w:rsidP="00866CAF">
          <w:pPr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405BBEA1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866CAF" w:rsidRPr="00866CAF" w14:paraId="0983C503" w14:textId="77777777" w:rsidTr="00544EFA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7945EFF2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0B130164" w14:textId="77777777" w:rsidR="00866CAF" w:rsidRPr="00866CAF" w:rsidRDefault="00866CAF" w:rsidP="00866CAF">
          <w:pPr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73291126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866CAF" w:rsidRPr="00866CAF" w14:paraId="5DCEF9D8" w14:textId="77777777" w:rsidTr="00544EFA">
      <w:trPr>
        <w:trHeight w:val="20"/>
      </w:trPr>
      <w:tc>
        <w:tcPr>
          <w:tcW w:w="1752" w:type="pct"/>
          <w:noWrap/>
          <w:vAlign w:val="bottom"/>
          <w:hideMark/>
        </w:tcPr>
        <w:p w14:paraId="1F29AE47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1D0F9763" w14:textId="77777777" w:rsidR="00866CAF" w:rsidRPr="00866CAF" w:rsidRDefault="00866CAF" w:rsidP="00866CAF">
          <w:pPr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7A2F7047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08F3404B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76F63151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866CAF" w:rsidRPr="00866CAF" w14:paraId="6A3B9AAB" w14:textId="77777777" w:rsidTr="00544EFA">
      <w:trPr>
        <w:trHeight w:val="20"/>
      </w:trPr>
      <w:tc>
        <w:tcPr>
          <w:tcW w:w="1752" w:type="pct"/>
          <w:noWrap/>
          <w:vAlign w:val="bottom"/>
          <w:hideMark/>
        </w:tcPr>
        <w:p w14:paraId="6853B267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6DEFF893" w14:textId="77777777" w:rsidR="00866CAF" w:rsidRPr="00866CAF" w:rsidRDefault="00866CAF" w:rsidP="00866CAF">
          <w:pPr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2A201378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2B97A402" w14:textId="77777777" w:rsidR="00866CAF" w:rsidRPr="00866CAF" w:rsidRDefault="00866CAF" w:rsidP="00866CAF">
          <w:pPr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737BAA27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866CAF" w:rsidRPr="00866CAF" w14:paraId="16DFCB3C" w14:textId="77777777" w:rsidTr="00544EFA">
      <w:trPr>
        <w:trHeight w:val="20"/>
      </w:trPr>
      <w:tc>
        <w:tcPr>
          <w:tcW w:w="1752" w:type="pct"/>
          <w:noWrap/>
          <w:vAlign w:val="bottom"/>
          <w:hideMark/>
        </w:tcPr>
        <w:p w14:paraId="0BA97FBF" w14:textId="77777777" w:rsidR="00866CAF" w:rsidRPr="00866CAF" w:rsidRDefault="00866CAF" w:rsidP="00866CAF">
          <w:pPr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00966BE7" w14:textId="77777777" w:rsidR="00866CAF" w:rsidRPr="00866CAF" w:rsidRDefault="00866CAF" w:rsidP="00866CAF">
          <w:pPr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25B62229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57493CEF" w14:textId="77777777" w:rsidR="00866CAF" w:rsidRPr="00866CAF" w:rsidRDefault="00866CAF" w:rsidP="00866CAF">
          <w:pPr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2FB39174" w14:textId="77777777" w:rsidR="00866CAF" w:rsidRPr="00866CAF" w:rsidRDefault="00866CAF" w:rsidP="00866CAF">
          <w:pP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866CAF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13A24994" w14:textId="77777777" w:rsidR="00866CAF" w:rsidRDefault="0086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4D38" w14:textId="77777777" w:rsidR="00083441" w:rsidRDefault="00083441" w:rsidP="00866CAF">
      <w:r>
        <w:separator/>
      </w:r>
    </w:p>
  </w:footnote>
  <w:footnote w:type="continuationSeparator" w:id="0">
    <w:p w14:paraId="66325325" w14:textId="77777777" w:rsidR="00083441" w:rsidRDefault="00083441" w:rsidP="0086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291F3" w14:textId="0D226628" w:rsidR="00866CAF" w:rsidRDefault="00866CAF">
    <w:pPr>
      <w:pStyle w:val="Header"/>
    </w:pPr>
    <w:r>
      <w:rPr>
        <w:noProof/>
      </w:rPr>
      <w:drawing>
        <wp:inline distT="0" distB="0" distL="0" distR="0" wp14:anchorId="7BB5B776" wp14:editId="23726386">
          <wp:extent cx="5867400" cy="1249612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249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6A0"/>
    <w:multiLevelType w:val="multilevel"/>
    <w:tmpl w:val="D2D249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523702"/>
    <w:multiLevelType w:val="hybridMultilevel"/>
    <w:tmpl w:val="C174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D65"/>
    <w:multiLevelType w:val="hybridMultilevel"/>
    <w:tmpl w:val="29EE0566"/>
    <w:lvl w:ilvl="0" w:tplc="BA5AB2D6">
      <w:start w:val="9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455D3240"/>
    <w:multiLevelType w:val="hybridMultilevel"/>
    <w:tmpl w:val="A77E0CC6"/>
    <w:lvl w:ilvl="0" w:tplc="F4BC73C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62D42B14"/>
    <w:multiLevelType w:val="hybridMultilevel"/>
    <w:tmpl w:val="F5FA0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D"/>
    <w:rsid w:val="00083441"/>
    <w:rsid w:val="00141785"/>
    <w:rsid w:val="001F1C07"/>
    <w:rsid w:val="00316332"/>
    <w:rsid w:val="00376C21"/>
    <w:rsid w:val="004F0F63"/>
    <w:rsid w:val="00531AD5"/>
    <w:rsid w:val="00533DBD"/>
    <w:rsid w:val="005701FC"/>
    <w:rsid w:val="0062792F"/>
    <w:rsid w:val="006849B1"/>
    <w:rsid w:val="00866CAF"/>
    <w:rsid w:val="008F6E80"/>
    <w:rsid w:val="009D7BE6"/>
    <w:rsid w:val="00B446D7"/>
    <w:rsid w:val="00B56A4E"/>
    <w:rsid w:val="00CB6DC3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8B99"/>
  <w15:docId w15:val="{138111E1-839A-4B95-9EFF-D59E2D7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1785"/>
    <w:pPr>
      <w:ind w:left="720"/>
      <w:contextualSpacing/>
    </w:pPr>
  </w:style>
  <w:style w:type="paragraph" w:customStyle="1" w:styleId="Normal1">
    <w:name w:val="Normal1"/>
    <w:basedOn w:val="Normal"/>
    <w:rsid w:val="0062792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boldcentar">
    <w:name w:val="normalboldcentar"/>
    <w:basedOn w:val="Normal"/>
    <w:rsid w:val="001F1C0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C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CAF"/>
  </w:style>
  <w:style w:type="paragraph" w:styleId="Footer">
    <w:name w:val="footer"/>
    <w:basedOn w:val="Normal"/>
    <w:link w:val="FooterChar"/>
    <w:uiPriority w:val="99"/>
    <w:unhideWhenUsed/>
    <w:rsid w:val="00866C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CAF"/>
  </w:style>
  <w:style w:type="paragraph" w:styleId="BalloonText">
    <w:name w:val="Balloon Text"/>
    <w:basedOn w:val="Normal"/>
    <w:link w:val="BalloonTextChar"/>
    <w:uiPriority w:val="99"/>
    <w:semiHidden/>
    <w:unhideWhenUsed/>
    <w:rsid w:val="00866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 centar</dc:creator>
  <cp:lastModifiedBy>Aldin</cp:lastModifiedBy>
  <cp:revision>2</cp:revision>
  <dcterms:created xsi:type="dcterms:W3CDTF">2025-11-07T14:22:00Z</dcterms:created>
  <dcterms:modified xsi:type="dcterms:W3CDTF">2025-11-07T14:22:00Z</dcterms:modified>
</cp:coreProperties>
</file>