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C31E" w14:textId="77777777" w:rsidR="00533DBD" w:rsidRPr="005E7B0F" w:rsidRDefault="00CB6DC3">
      <w:pPr>
        <w:spacing w:before="64"/>
        <w:ind w:left="100"/>
        <w:rPr>
          <w:sz w:val="24"/>
          <w:szCs w:val="24"/>
          <w:lang w:val="bs-Latn-BA"/>
        </w:rPr>
      </w:pPr>
      <w:r w:rsidRPr="005E7B0F">
        <w:rPr>
          <w:b/>
          <w:spacing w:val="-3"/>
          <w:sz w:val="24"/>
          <w:szCs w:val="24"/>
          <w:lang w:val="bs-Latn-BA"/>
        </w:rPr>
        <w:t>Pi</w:t>
      </w:r>
      <w:r w:rsidRPr="005E7B0F">
        <w:rPr>
          <w:b/>
          <w:sz w:val="24"/>
          <w:szCs w:val="24"/>
          <w:lang w:val="bs-Latn-BA"/>
        </w:rPr>
        <w:t>t</w:t>
      </w:r>
      <w:r w:rsidRPr="005E7B0F">
        <w:rPr>
          <w:b/>
          <w:spacing w:val="8"/>
          <w:sz w:val="24"/>
          <w:szCs w:val="24"/>
          <w:lang w:val="bs-Latn-BA"/>
        </w:rPr>
        <w:t>a</w:t>
      </w:r>
      <w:r w:rsidRPr="005E7B0F">
        <w:rPr>
          <w:b/>
          <w:spacing w:val="-6"/>
          <w:sz w:val="24"/>
          <w:szCs w:val="24"/>
          <w:lang w:val="bs-Latn-BA"/>
        </w:rPr>
        <w:t>n</w:t>
      </w:r>
      <w:r w:rsidRPr="005E7B0F">
        <w:rPr>
          <w:b/>
          <w:sz w:val="24"/>
          <w:szCs w:val="24"/>
          <w:lang w:val="bs-Latn-BA"/>
        </w:rPr>
        <w:t>ja</w:t>
      </w:r>
      <w:r w:rsidRPr="005E7B0F">
        <w:rPr>
          <w:b/>
          <w:spacing w:val="-4"/>
          <w:sz w:val="24"/>
          <w:szCs w:val="24"/>
          <w:lang w:val="bs-Latn-BA"/>
        </w:rPr>
        <w:t xml:space="preserve"> </w:t>
      </w:r>
      <w:r w:rsidRPr="005E7B0F">
        <w:rPr>
          <w:b/>
          <w:spacing w:val="5"/>
          <w:sz w:val="24"/>
          <w:szCs w:val="24"/>
          <w:lang w:val="bs-Latn-BA"/>
        </w:rPr>
        <w:t>z</w:t>
      </w:r>
      <w:r w:rsidRPr="005E7B0F">
        <w:rPr>
          <w:b/>
          <w:sz w:val="24"/>
          <w:szCs w:val="24"/>
          <w:lang w:val="bs-Latn-BA"/>
        </w:rPr>
        <w:t>a</w:t>
      </w:r>
      <w:r w:rsidRPr="005E7B0F">
        <w:rPr>
          <w:b/>
          <w:spacing w:val="-4"/>
          <w:sz w:val="24"/>
          <w:szCs w:val="24"/>
          <w:lang w:val="bs-Latn-BA"/>
        </w:rPr>
        <w:t xml:space="preserve"> </w:t>
      </w:r>
      <w:r w:rsidRPr="005E7B0F">
        <w:rPr>
          <w:b/>
          <w:spacing w:val="5"/>
          <w:sz w:val="24"/>
          <w:szCs w:val="24"/>
          <w:lang w:val="bs-Latn-BA"/>
        </w:rPr>
        <w:t>r</w:t>
      </w:r>
      <w:r w:rsidRPr="005E7B0F">
        <w:rPr>
          <w:b/>
          <w:spacing w:val="8"/>
          <w:sz w:val="24"/>
          <w:szCs w:val="24"/>
          <w:lang w:val="bs-Latn-BA"/>
        </w:rPr>
        <w:t>a</w:t>
      </w:r>
      <w:r w:rsidRPr="005E7B0F">
        <w:rPr>
          <w:b/>
          <w:spacing w:val="-6"/>
          <w:sz w:val="24"/>
          <w:szCs w:val="24"/>
          <w:lang w:val="bs-Latn-BA"/>
        </w:rPr>
        <w:t>dn</w:t>
      </w:r>
      <w:r w:rsidRPr="005E7B0F">
        <w:rPr>
          <w:b/>
          <w:sz w:val="24"/>
          <w:szCs w:val="24"/>
          <w:lang w:val="bs-Latn-BA"/>
        </w:rPr>
        <w:t>o</w:t>
      </w:r>
      <w:r w:rsidRPr="005E7B0F">
        <w:rPr>
          <w:b/>
          <w:spacing w:val="-4"/>
          <w:sz w:val="24"/>
          <w:szCs w:val="24"/>
          <w:lang w:val="bs-Latn-BA"/>
        </w:rPr>
        <w:t xml:space="preserve"> </w:t>
      </w:r>
      <w:r w:rsidRPr="005E7B0F">
        <w:rPr>
          <w:b/>
          <w:spacing w:val="-8"/>
          <w:sz w:val="24"/>
          <w:szCs w:val="24"/>
          <w:lang w:val="bs-Latn-BA"/>
        </w:rPr>
        <w:t>m</w:t>
      </w:r>
      <w:r w:rsidRPr="005E7B0F">
        <w:rPr>
          <w:b/>
          <w:sz w:val="24"/>
          <w:szCs w:val="24"/>
          <w:lang w:val="bs-Latn-BA"/>
        </w:rPr>
        <w:t>j</w:t>
      </w:r>
      <w:r w:rsidRPr="005E7B0F">
        <w:rPr>
          <w:b/>
          <w:spacing w:val="5"/>
          <w:sz w:val="24"/>
          <w:szCs w:val="24"/>
          <w:lang w:val="bs-Latn-BA"/>
        </w:rPr>
        <w:t>e</w:t>
      </w:r>
      <w:r w:rsidRPr="005E7B0F">
        <w:rPr>
          <w:b/>
          <w:spacing w:val="3"/>
          <w:sz w:val="24"/>
          <w:szCs w:val="24"/>
          <w:lang w:val="bs-Latn-BA"/>
        </w:rPr>
        <w:t>s</w:t>
      </w:r>
      <w:r w:rsidRPr="005E7B0F">
        <w:rPr>
          <w:b/>
          <w:sz w:val="24"/>
          <w:szCs w:val="24"/>
          <w:lang w:val="bs-Latn-BA"/>
        </w:rPr>
        <w:t>to</w:t>
      </w:r>
      <w:r w:rsidRPr="005E7B0F">
        <w:rPr>
          <w:b/>
          <w:spacing w:val="12"/>
          <w:sz w:val="24"/>
          <w:szCs w:val="24"/>
          <w:lang w:val="bs-Latn-BA"/>
        </w:rPr>
        <w:t xml:space="preserve"> </w:t>
      </w:r>
      <w:r w:rsidR="00141785" w:rsidRPr="005E7B0F">
        <w:rPr>
          <w:b/>
          <w:spacing w:val="-6"/>
          <w:sz w:val="24"/>
          <w:szCs w:val="24"/>
          <w:lang w:val="bs-Latn-BA"/>
        </w:rPr>
        <w:t>radnik za hortikulturu, odvoz otpada i održavanje puteva</w:t>
      </w:r>
    </w:p>
    <w:p w14:paraId="7B8918A8" w14:textId="77777777" w:rsidR="00533DBD" w:rsidRPr="005E7B0F" w:rsidRDefault="00533DBD">
      <w:pPr>
        <w:spacing w:before="8" w:line="180" w:lineRule="exact"/>
        <w:rPr>
          <w:sz w:val="24"/>
          <w:szCs w:val="24"/>
          <w:lang w:val="bs-Latn-BA"/>
        </w:rPr>
      </w:pPr>
    </w:p>
    <w:p w14:paraId="1EB30922" w14:textId="511D3B8A" w:rsidR="00141785" w:rsidRPr="005E7B0F" w:rsidRDefault="00CB6DC3" w:rsidP="00141785">
      <w:pPr>
        <w:pStyle w:val="ListParagraph"/>
        <w:numPr>
          <w:ilvl w:val="0"/>
          <w:numId w:val="2"/>
        </w:numPr>
        <w:rPr>
          <w:sz w:val="24"/>
          <w:szCs w:val="24"/>
          <w:lang w:val="bs-Latn-BA"/>
        </w:rPr>
      </w:pPr>
      <w:r w:rsidRPr="005E7B0F">
        <w:rPr>
          <w:spacing w:val="-5"/>
          <w:sz w:val="24"/>
          <w:szCs w:val="24"/>
          <w:lang w:val="bs-Latn-BA"/>
        </w:rPr>
        <w:t>Š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9"/>
          <w:sz w:val="24"/>
          <w:szCs w:val="24"/>
          <w:lang w:val="bs-Latn-BA"/>
        </w:rPr>
        <w:t xml:space="preserve"> </w:t>
      </w:r>
      <w:r w:rsidRPr="005E7B0F">
        <w:rPr>
          <w:spacing w:val="3"/>
          <w:sz w:val="24"/>
          <w:szCs w:val="24"/>
          <w:lang w:val="bs-Latn-BA"/>
        </w:rPr>
        <w:t>s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pod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5"/>
          <w:sz w:val="24"/>
          <w:szCs w:val="24"/>
          <w:lang w:val="bs-Latn-BA"/>
        </w:rPr>
        <w:t>az</w:t>
      </w:r>
      <w:r w:rsidRPr="005E7B0F">
        <w:rPr>
          <w:spacing w:val="8"/>
          <w:sz w:val="24"/>
          <w:szCs w:val="24"/>
          <w:lang w:val="bs-Latn-BA"/>
        </w:rPr>
        <w:t>u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-3"/>
          <w:sz w:val="24"/>
          <w:szCs w:val="24"/>
          <w:lang w:val="bs-Latn-BA"/>
        </w:rPr>
        <w:t>ij</w:t>
      </w:r>
      <w:r w:rsidRPr="005E7B0F">
        <w:rPr>
          <w:spacing w:val="5"/>
          <w:sz w:val="24"/>
          <w:szCs w:val="24"/>
          <w:lang w:val="bs-Latn-BA"/>
        </w:rPr>
        <w:t>e</w:t>
      </w:r>
      <w:r w:rsidRPr="005E7B0F">
        <w:rPr>
          <w:spacing w:val="8"/>
          <w:sz w:val="24"/>
          <w:szCs w:val="24"/>
          <w:lang w:val="bs-Latn-BA"/>
        </w:rPr>
        <w:t>v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-23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po</w:t>
      </w:r>
      <w:r w:rsidRPr="005E7B0F">
        <w:rPr>
          <w:sz w:val="24"/>
          <w:szCs w:val="24"/>
          <w:lang w:val="bs-Latn-BA"/>
        </w:rPr>
        <w:t>d</w:t>
      </w:r>
      <w:r w:rsidRPr="005E7B0F">
        <w:rPr>
          <w:spacing w:val="-4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</w:t>
      </w:r>
      <w:r w:rsidRPr="005E7B0F">
        <w:rPr>
          <w:spacing w:val="-8"/>
          <w:sz w:val="24"/>
          <w:szCs w:val="24"/>
          <w:lang w:val="bs-Latn-BA"/>
        </w:rPr>
        <w:t>o</w:t>
      </w:r>
      <w:r w:rsidRPr="005E7B0F">
        <w:rPr>
          <w:spacing w:val="-3"/>
          <w:sz w:val="24"/>
          <w:szCs w:val="24"/>
          <w:lang w:val="bs-Latn-BA"/>
        </w:rPr>
        <w:t>j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8"/>
          <w:sz w:val="24"/>
          <w:szCs w:val="24"/>
          <w:lang w:val="bs-Latn-BA"/>
        </w:rPr>
        <w:t>o</w:t>
      </w:r>
      <w:r w:rsidRPr="005E7B0F">
        <w:rPr>
          <w:sz w:val="24"/>
          <w:szCs w:val="24"/>
          <w:lang w:val="bs-Latn-BA"/>
        </w:rPr>
        <w:t>m</w:t>
      </w:r>
      <w:r w:rsidRPr="005E7B0F">
        <w:rPr>
          <w:spacing w:val="-23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ko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-8"/>
          <w:sz w:val="24"/>
          <w:szCs w:val="24"/>
          <w:lang w:val="bs-Latn-BA"/>
        </w:rPr>
        <w:t>u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pacing w:val="-11"/>
          <w:sz w:val="24"/>
          <w:szCs w:val="24"/>
          <w:lang w:val="bs-Latn-BA"/>
        </w:rPr>
        <w:t>a</w:t>
      </w:r>
      <w:r w:rsidRPr="005E7B0F">
        <w:rPr>
          <w:spacing w:val="-3"/>
          <w:sz w:val="24"/>
          <w:szCs w:val="24"/>
          <w:lang w:val="bs-Latn-BA"/>
        </w:rPr>
        <w:t>l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5"/>
          <w:sz w:val="24"/>
          <w:szCs w:val="24"/>
          <w:lang w:val="bs-Latn-BA"/>
        </w:rPr>
        <w:t>č</w:t>
      </w:r>
      <w:r w:rsidRPr="005E7B0F">
        <w:rPr>
          <w:spacing w:val="-3"/>
          <w:sz w:val="24"/>
          <w:szCs w:val="24"/>
          <w:lang w:val="bs-Latn-BA"/>
        </w:rPr>
        <w:t>i</w:t>
      </w:r>
      <w:r w:rsidRPr="005E7B0F">
        <w:rPr>
          <w:spacing w:val="3"/>
          <w:sz w:val="24"/>
          <w:szCs w:val="24"/>
          <w:lang w:val="bs-Latn-BA"/>
        </w:rPr>
        <w:t>s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pacing w:val="8"/>
          <w:sz w:val="24"/>
          <w:szCs w:val="24"/>
          <w:lang w:val="bs-Latn-BA"/>
        </w:rPr>
        <w:t>o</w:t>
      </w:r>
      <w:r w:rsidRPr="005E7B0F">
        <w:rPr>
          <w:spacing w:val="-11"/>
          <w:sz w:val="24"/>
          <w:szCs w:val="24"/>
          <w:lang w:val="bs-Latn-BA"/>
        </w:rPr>
        <w:t>ć</w:t>
      </w:r>
      <w:r w:rsidRPr="005E7B0F">
        <w:rPr>
          <w:spacing w:val="7"/>
          <w:sz w:val="24"/>
          <w:szCs w:val="24"/>
          <w:lang w:val="bs-Latn-BA"/>
        </w:rPr>
        <w:t>a</w:t>
      </w:r>
      <w:r w:rsidRPr="005E7B0F">
        <w:rPr>
          <w:sz w:val="24"/>
          <w:szCs w:val="24"/>
          <w:lang w:val="bs-Latn-BA"/>
        </w:rPr>
        <w:t>?</w:t>
      </w:r>
    </w:p>
    <w:p w14:paraId="22B0D8A3" w14:textId="7144BF2A" w:rsidR="00FD7F42" w:rsidRPr="005E7B0F" w:rsidRDefault="00CB6DC3" w:rsidP="0062792F">
      <w:pPr>
        <w:pStyle w:val="ListParagraph"/>
        <w:numPr>
          <w:ilvl w:val="0"/>
          <w:numId w:val="2"/>
        </w:numPr>
        <w:spacing w:before="12"/>
        <w:rPr>
          <w:sz w:val="24"/>
          <w:szCs w:val="24"/>
          <w:lang w:val="bs-Latn-BA"/>
        </w:rPr>
      </w:pPr>
      <w:r w:rsidRPr="005E7B0F">
        <w:rPr>
          <w:spacing w:val="-5"/>
          <w:sz w:val="24"/>
          <w:szCs w:val="24"/>
          <w:lang w:val="bs-Latn-BA"/>
        </w:rPr>
        <w:t>Š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9"/>
          <w:sz w:val="24"/>
          <w:szCs w:val="24"/>
          <w:lang w:val="bs-Latn-BA"/>
        </w:rPr>
        <w:t xml:space="preserve"> </w:t>
      </w:r>
      <w:r w:rsidRPr="005E7B0F">
        <w:rPr>
          <w:spacing w:val="3"/>
          <w:sz w:val="24"/>
          <w:szCs w:val="24"/>
          <w:lang w:val="bs-Latn-BA"/>
        </w:rPr>
        <w:t>s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pod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5"/>
          <w:sz w:val="24"/>
          <w:szCs w:val="24"/>
          <w:lang w:val="bs-Latn-BA"/>
        </w:rPr>
        <w:t>az</w:t>
      </w:r>
      <w:r w:rsidRPr="005E7B0F">
        <w:rPr>
          <w:spacing w:val="8"/>
          <w:sz w:val="24"/>
          <w:szCs w:val="24"/>
          <w:lang w:val="bs-Latn-BA"/>
        </w:rPr>
        <w:t>u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-3"/>
          <w:sz w:val="24"/>
          <w:szCs w:val="24"/>
          <w:lang w:val="bs-Latn-BA"/>
        </w:rPr>
        <w:t>ij</w:t>
      </w:r>
      <w:r w:rsidRPr="005E7B0F">
        <w:rPr>
          <w:spacing w:val="5"/>
          <w:sz w:val="24"/>
          <w:szCs w:val="24"/>
          <w:lang w:val="bs-Latn-BA"/>
        </w:rPr>
        <w:t>e</w:t>
      </w:r>
      <w:r w:rsidRPr="005E7B0F">
        <w:rPr>
          <w:spacing w:val="8"/>
          <w:sz w:val="24"/>
          <w:szCs w:val="24"/>
          <w:lang w:val="bs-Latn-BA"/>
        </w:rPr>
        <w:t>v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-23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po</w:t>
      </w:r>
      <w:r w:rsidRPr="005E7B0F">
        <w:rPr>
          <w:sz w:val="24"/>
          <w:szCs w:val="24"/>
          <w:lang w:val="bs-Latn-BA"/>
        </w:rPr>
        <w:t>d</w:t>
      </w:r>
      <w:r w:rsidRPr="005E7B0F">
        <w:rPr>
          <w:spacing w:val="-4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o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pacing w:val="8"/>
          <w:sz w:val="24"/>
          <w:szCs w:val="24"/>
          <w:lang w:val="bs-Latn-BA"/>
        </w:rPr>
        <w:t>p</w:t>
      </w:r>
      <w:r w:rsidRPr="005E7B0F">
        <w:rPr>
          <w:spacing w:val="5"/>
          <w:sz w:val="24"/>
          <w:szCs w:val="24"/>
          <w:lang w:val="bs-Latn-BA"/>
        </w:rPr>
        <w:t>a</w:t>
      </w:r>
      <w:r w:rsidR="00141785" w:rsidRPr="005E7B0F">
        <w:rPr>
          <w:spacing w:val="-8"/>
          <w:sz w:val="24"/>
          <w:szCs w:val="24"/>
          <w:lang w:val="bs-Latn-BA"/>
        </w:rPr>
        <w:t>dcima</w:t>
      </w:r>
      <w:r w:rsidR="0062792F" w:rsidRPr="005E7B0F">
        <w:rPr>
          <w:spacing w:val="-8"/>
          <w:sz w:val="24"/>
          <w:szCs w:val="24"/>
          <w:lang w:val="bs-Latn-BA"/>
        </w:rPr>
        <w:t>?</w:t>
      </w:r>
    </w:p>
    <w:p w14:paraId="20998B54" w14:textId="144E590F" w:rsidR="00FD7F42" w:rsidRPr="005E7B0F" w:rsidRDefault="00FD7F42" w:rsidP="0062792F">
      <w:pPr>
        <w:pStyle w:val="ListParagraph"/>
        <w:numPr>
          <w:ilvl w:val="0"/>
          <w:numId w:val="2"/>
        </w:numPr>
        <w:spacing w:before="12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podrazumjeva pojam kućni otpad a šta kabasti otpad?</w:t>
      </w:r>
    </w:p>
    <w:p w14:paraId="79FA7B48" w14:textId="32CA75C8" w:rsidR="008F6E80" w:rsidRPr="005E7B0F" w:rsidRDefault="00FD7F42" w:rsidP="0062792F">
      <w:pPr>
        <w:pStyle w:val="ListParagraph"/>
        <w:numPr>
          <w:ilvl w:val="0"/>
          <w:numId w:val="2"/>
        </w:numPr>
        <w:spacing w:before="12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Ko određuje mjesto i vrijeme odlaganja otpada?</w:t>
      </w:r>
    </w:p>
    <w:p w14:paraId="1A88A8FF" w14:textId="2EA4A157" w:rsidR="00141785" w:rsidRPr="005E7B0F" w:rsidRDefault="008F6E80" w:rsidP="00141785">
      <w:pPr>
        <w:pStyle w:val="ListParagraph"/>
        <w:numPr>
          <w:ilvl w:val="0"/>
          <w:numId w:val="2"/>
        </w:numPr>
        <w:spacing w:before="12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Po kojem osnovu</w:t>
      </w:r>
      <w:r w:rsidR="00B446D7" w:rsidRPr="005E7B0F">
        <w:rPr>
          <w:sz w:val="24"/>
          <w:szCs w:val="24"/>
          <w:lang w:val="bs-Latn-BA"/>
        </w:rPr>
        <w:t xml:space="preserve"> su</w:t>
      </w:r>
      <w:r w:rsidR="00FD7F42" w:rsidRPr="005E7B0F">
        <w:rPr>
          <w:sz w:val="24"/>
          <w:szCs w:val="24"/>
          <w:lang w:val="bs-Latn-BA"/>
        </w:rPr>
        <w:t xml:space="preserve"> </w:t>
      </w:r>
      <w:r w:rsidR="0062792F" w:rsidRPr="005E7B0F">
        <w:rPr>
          <w:sz w:val="24"/>
          <w:szCs w:val="24"/>
          <w:lang w:val="bs-Latn-BA"/>
        </w:rPr>
        <w:t>predviđeni prekršaji i kazne za pravno lice i lice koje obavlja samost</w:t>
      </w:r>
      <w:r w:rsidR="00FD7F42" w:rsidRPr="005E7B0F">
        <w:rPr>
          <w:sz w:val="24"/>
          <w:szCs w:val="24"/>
          <w:lang w:val="bs-Latn-BA"/>
        </w:rPr>
        <w:t>alnu poslovnu djelatnost – obrt,</w:t>
      </w:r>
      <w:r w:rsidRPr="005E7B0F">
        <w:rPr>
          <w:sz w:val="24"/>
          <w:szCs w:val="24"/>
          <w:lang w:val="bs-Latn-BA"/>
        </w:rPr>
        <w:t xml:space="preserve"> </w:t>
      </w:r>
      <w:r w:rsidR="00FD7F42" w:rsidRPr="005E7B0F">
        <w:rPr>
          <w:sz w:val="24"/>
          <w:szCs w:val="24"/>
          <w:lang w:val="bs-Latn-BA"/>
        </w:rPr>
        <w:t xml:space="preserve"> </w:t>
      </w:r>
      <w:r w:rsidR="0062792F" w:rsidRPr="005E7B0F">
        <w:rPr>
          <w:sz w:val="24"/>
          <w:szCs w:val="24"/>
          <w:lang w:val="bs-Latn-BA"/>
        </w:rPr>
        <w:t xml:space="preserve"> navesti tri prekršaja</w:t>
      </w:r>
    </w:p>
    <w:p w14:paraId="60837459" w14:textId="26C50008" w:rsidR="00FD7F42" w:rsidRPr="005E7B0F" w:rsidRDefault="00CB6DC3" w:rsidP="00FD7F42">
      <w:pPr>
        <w:pStyle w:val="ListParagraph"/>
        <w:numPr>
          <w:ilvl w:val="0"/>
          <w:numId w:val="2"/>
        </w:numPr>
        <w:spacing w:before="28"/>
        <w:rPr>
          <w:sz w:val="24"/>
          <w:szCs w:val="24"/>
          <w:lang w:val="bs-Latn-BA"/>
        </w:rPr>
      </w:pPr>
      <w:r w:rsidRPr="005E7B0F">
        <w:rPr>
          <w:spacing w:val="3"/>
          <w:sz w:val="24"/>
          <w:szCs w:val="24"/>
          <w:lang w:val="bs-Latn-BA"/>
        </w:rPr>
        <w:t>K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8"/>
          <w:sz w:val="24"/>
          <w:szCs w:val="24"/>
          <w:lang w:val="bs-Latn-BA"/>
        </w:rPr>
        <w:t>d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3"/>
          <w:sz w:val="24"/>
          <w:szCs w:val="24"/>
          <w:lang w:val="bs-Latn-BA"/>
        </w:rPr>
        <w:t>s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-3"/>
          <w:sz w:val="24"/>
          <w:szCs w:val="24"/>
          <w:lang w:val="bs-Latn-BA"/>
        </w:rPr>
        <w:t>j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8"/>
          <w:sz w:val="24"/>
          <w:szCs w:val="24"/>
          <w:lang w:val="bs-Latn-BA"/>
        </w:rPr>
        <w:t>vn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pov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3"/>
          <w:sz w:val="24"/>
          <w:szCs w:val="24"/>
          <w:lang w:val="bs-Latn-BA"/>
        </w:rPr>
        <w:t>š</w:t>
      </w:r>
      <w:r w:rsidRPr="005E7B0F">
        <w:rPr>
          <w:spacing w:val="-3"/>
          <w:sz w:val="24"/>
          <w:szCs w:val="24"/>
          <w:lang w:val="bs-Latn-BA"/>
        </w:rPr>
        <w:t>i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z w:val="24"/>
          <w:szCs w:val="24"/>
          <w:lang w:val="bs-Latn-BA"/>
        </w:rPr>
        <w:t>e</w:t>
      </w:r>
      <w:r w:rsidR="0062792F" w:rsidRPr="005E7B0F">
        <w:rPr>
          <w:sz w:val="24"/>
          <w:szCs w:val="24"/>
          <w:lang w:val="bs-Latn-BA"/>
        </w:rPr>
        <w:t>, putevi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22"/>
          <w:sz w:val="24"/>
          <w:szCs w:val="24"/>
          <w:lang w:val="bs-Latn-BA"/>
        </w:rPr>
        <w:t xml:space="preserve"> 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8"/>
          <w:sz w:val="24"/>
          <w:szCs w:val="24"/>
          <w:lang w:val="bs-Latn-BA"/>
        </w:rPr>
        <w:t>o</w:t>
      </w:r>
      <w:r w:rsidRPr="005E7B0F">
        <w:rPr>
          <w:spacing w:val="-8"/>
          <w:sz w:val="24"/>
          <w:szCs w:val="24"/>
          <w:lang w:val="bs-Latn-BA"/>
        </w:rPr>
        <w:t>g</w:t>
      </w:r>
      <w:r w:rsidRPr="005E7B0F">
        <w:rPr>
          <w:sz w:val="24"/>
          <w:szCs w:val="24"/>
          <w:lang w:val="bs-Latn-BA"/>
        </w:rPr>
        <w:t>u</w:t>
      </w:r>
      <w:r w:rsidRPr="005E7B0F">
        <w:rPr>
          <w:spacing w:val="-4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p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pacing w:val="-2"/>
          <w:sz w:val="24"/>
          <w:szCs w:val="24"/>
          <w:lang w:val="bs-Latn-BA"/>
        </w:rPr>
        <w:t>i</w:t>
      </w:r>
      <w:r w:rsidRPr="005E7B0F">
        <w:rPr>
          <w:sz w:val="24"/>
          <w:szCs w:val="24"/>
          <w:lang w:val="bs-Latn-BA"/>
        </w:rPr>
        <w:t>?</w:t>
      </w:r>
    </w:p>
    <w:p w14:paraId="03F075D1" w14:textId="4E3FF745" w:rsidR="001F1C07" w:rsidRPr="005E7B0F" w:rsidRDefault="00B446D7" w:rsidP="005E7B0F">
      <w:pPr>
        <w:pStyle w:val="ListParagraph"/>
        <w:numPr>
          <w:ilvl w:val="0"/>
          <w:numId w:val="2"/>
        </w:numPr>
        <w:spacing w:before="28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Navesti 4 zabranjene aktivnosti u smislu odlaganja otpada</w:t>
      </w:r>
      <w:r w:rsidR="008F6E80" w:rsidRPr="005E7B0F">
        <w:rPr>
          <w:sz w:val="24"/>
          <w:szCs w:val="24"/>
          <w:lang w:val="bs-Latn-BA"/>
        </w:rPr>
        <w:t xml:space="preserve"> i onečišćenja javnih površina</w:t>
      </w:r>
      <w:r w:rsidRPr="005E7B0F">
        <w:rPr>
          <w:sz w:val="24"/>
          <w:szCs w:val="24"/>
          <w:lang w:val="bs-Latn-BA"/>
        </w:rPr>
        <w:t>?</w:t>
      </w:r>
    </w:p>
    <w:p w14:paraId="2B468A06" w14:textId="419DB92B" w:rsidR="00B446D7" w:rsidRPr="005E7B0F" w:rsidRDefault="001F1C07" w:rsidP="005E7B0F">
      <w:pPr>
        <w:pStyle w:val="normalboldcentar"/>
        <w:shd w:val="clear" w:color="auto" w:fill="FFFFFF"/>
        <w:spacing w:before="0" w:beforeAutospacing="0" w:after="150" w:afterAutospacing="0"/>
        <w:rPr>
          <w:lang w:val="bs-Latn-BA"/>
        </w:rPr>
      </w:pPr>
      <w:r w:rsidRPr="005E7B0F">
        <w:rPr>
          <w:lang w:val="bs-Latn-BA"/>
        </w:rPr>
        <w:t xml:space="preserve">         </w:t>
      </w:r>
      <w:r w:rsidR="00B446D7" w:rsidRPr="005E7B0F">
        <w:rPr>
          <w:lang w:val="bs-Latn-BA"/>
        </w:rPr>
        <w:t>8</w:t>
      </w:r>
      <w:r w:rsidR="00CB6DC3" w:rsidRPr="005E7B0F">
        <w:rPr>
          <w:lang w:val="bs-Latn-BA"/>
        </w:rPr>
        <w:t xml:space="preserve">.  </w:t>
      </w:r>
      <w:r w:rsidR="00531AD5" w:rsidRPr="005E7B0F">
        <w:rPr>
          <w:lang w:val="bs-Latn-BA"/>
        </w:rPr>
        <w:t>Na koji način se vrši o</w:t>
      </w:r>
      <w:r w:rsidRPr="005E7B0F">
        <w:rPr>
          <w:lang w:val="bs-Latn-BA"/>
        </w:rPr>
        <w:t xml:space="preserve">dređivanje mjesta za </w:t>
      </w:r>
      <w:r w:rsidR="00531AD5" w:rsidRPr="005E7B0F">
        <w:rPr>
          <w:lang w:val="bs-Latn-BA"/>
        </w:rPr>
        <w:t xml:space="preserve">postavljanje </w:t>
      </w:r>
      <w:r w:rsidRPr="005E7B0F">
        <w:rPr>
          <w:lang w:val="bs-Latn-BA"/>
        </w:rPr>
        <w:t>posude i korpe za otpatke</w:t>
      </w:r>
      <w:r w:rsidR="00531AD5" w:rsidRPr="005E7B0F">
        <w:rPr>
          <w:lang w:val="bs-Latn-BA"/>
        </w:rPr>
        <w:t xml:space="preserve"> na javnim površinama?</w:t>
      </w:r>
    </w:p>
    <w:p w14:paraId="050AEE12" w14:textId="309E3D2D" w:rsidR="00B56A4E" w:rsidRPr="005E7B0F" w:rsidRDefault="00B56A4E" w:rsidP="005E7B0F">
      <w:pPr>
        <w:pStyle w:val="ListParagraph"/>
        <w:numPr>
          <w:ilvl w:val="0"/>
          <w:numId w:val="4"/>
        </w:numPr>
        <w:spacing w:before="28" w:line="257" w:lineRule="auto"/>
        <w:ind w:right="196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Ko vrši uklanjanje snijega i posipanje pristupnih puteva na površini koja nije javna</w:t>
      </w:r>
      <w:r w:rsidR="00CB6DC3" w:rsidRPr="005E7B0F">
        <w:rPr>
          <w:sz w:val="24"/>
          <w:szCs w:val="24"/>
          <w:lang w:val="bs-Latn-BA"/>
        </w:rPr>
        <w:t>?</w:t>
      </w:r>
    </w:p>
    <w:p w14:paraId="4914C4E0" w14:textId="36964AAA" w:rsidR="00611704" w:rsidRPr="005E7B0F" w:rsidRDefault="008F6E80" w:rsidP="005E7B0F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Kako se postupa</w:t>
      </w:r>
      <w:r w:rsidR="00B56A4E" w:rsidRPr="005E7B0F">
        <w:rPr>
          <w:sz w:val="24"/>
          <w:szCs w:val="24"/>
          <w:lang w:val="bs-Latn-BA"/>
        </w:rPr>
        <w:t xml:space="preserve"> sa materijalima i otpadcima kod uređenja zelenih površina, npr. kod sječe stabala, čišćenja drvoreda ili potkresivanja živih ogrda?</w:t>
      </w:r>
    </w:p>
    <w:p w14:paraId="3CD1AF19" w14:textId="77777777" w:rsidR="002C241D" w:rsidRPr="005E7B0F" w:rsidRDefault="002C241D" w:rsidP="002C241D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Igralište predstavlja?</w:t>
      </w:r>
    </w:p>
    <w:p w14:paraId="084EDAE2" w14:textId="77777777" w:rsidR="002C241D" w:rsidRPr="005E7B0F" w:rsidRDefault="002C241D" w:rsidP="002C241D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Strelište predstavlja?</w:t>
      </w:r>
    </w:p>
    <w:p w14:paraId="4618C5D4" w14:textId="77777777" w:rsidR="002C241D" w:rsidRPr="005E7B0F" w:rsidRDefault="002C241D" w:rsidP="002C241D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Groblje prestavlja?</w:t>
      </w:r>
    </w:p>
    <w:p w14:paraId="666A655C" w14:textId="77777777" w:rsidR="002C241D" w:rsidRPr="005E7B0F" w:rsidRDefault="002C241D" w:rsidP="002C241D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Kada se može vršiti pranje javnih površina?</w:t>
      </w:r>
    </w:p>
    <w:p w14:paraId="7F68C4C0" w14:textId="466E21D3" w:rsidR="00611704" w:rsidRPr="005E7B0F" w:rsidRDefault="00611704" w:rsidP="005E7B0F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je dužan izvođač građevinskih radova?</w:t>
      </w:r>
    </w:p>
    <w:p w14:paraId="7150F3F5" w14:textId="77777777" w:rsidR="00611704" w:rsidRPr="005E7B0F" w:rsidRDefault="00611704" w:rsidP="002C241D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 xml:space="preserve">Za koju vrstu otpada se koristi zelena </w:t>
      </w:r>
      <w:r w:rsidR="009F1B77" w:rsidRPr="005E7B0F">
        <w:rPr>
          <w:sz w:val="24"/>
          <w:szCs w:val="24"/>
          <w:lang w:val="bs-Latn-BA"/>
        </w:rPr>
        <w:t>posuda ili posuda</w:t>
      </w:r>
      <w:r w:rsidRPr="005E7B0F">
        <w:rPr>
          <w:sz w:val="24"/>
          <w:szCs w:val="24"/>
          <w:lang w:val="bs-Latn-BA"/>
        </w:rPr>
        <w:t xml:space="preserve"> sa zelenim poklopcem? </w:t>
      </w:r>
    </w:p>
    <w:p w14:paraId="61FFBA25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 xml:space="preserve">Za koju vrstu otpada se koristi smeđa posuda ili posuda sa smeđim poklopcem? </w:t>
      </w:r>
    </w:p>
    <w:p w14:paraId="2FD0F77A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Da li se u smeđi kontejner smije odlagati otpad namjenjen za plavi,žuti ili zeleni kontejner?</w:t>
      </w:r>
    </w:p>
    <w:p w14:paraId="7EB2CAF3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je deponija?</w:t>
      </w:r>
    </w:p>
    <w:p w14:paraId="7F4BF3B5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Ko utvrđuje program uklnjanja snijega i do kada?</w:t>
      </w:r>
    </w:p>
    <w:p w14:paraId="3C90578C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sadrži program uklanjanja snijega?</w:t>
      </w:r>
    </w:p>
    <w:p w14:paraId="498BC13B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Koji nadležni organ vrši inspekciji nadzor nad provođenjem Zakona o komunalnoj čistoći?</w:t>
      </w:r>
    </w:p>
    <w:p w14:paraId="140ED545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 xml:space="preserve">Koji je organizacioni oblik preduzeća KJP „ZOI'84“ OCS? </w:t>
      </w:r>
    </w:p>
    <w:p w14:paraId="7E46C99E" w14:textId="77777777" w:rsidR="009F1B77" w:rsidRPr="005E7B0F" w:rsidRDefault="009F1B77" w:rsidP="009F1B77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Organi preduzeća su?</w:t>
      </w:r>
    </w:p>
    <w:p w14:paraId="5DF06404" w14:textId="77777777" w:rsidR="009F1B77" w:rsidRPr="005E7B0F" w:rsidRDefault="003533EF" w:rsidP="009F1B77">
      <w:pPr>
        <w:pStyle w:val="ListParagraph"/>
        <w:numPr>
          <w:ilvl w:val="0"/>
          <w:numId w:val="4"/>
        </w:numPr>
        <w:tabs>
          <w:tab w:val="left" w:leader="hyphen" w:pos="9072"/>
        </w:tabs>
        <w:rPr>
          <w:sz w:val="24"/>
          <w:szCs w:val="24"/>
        </w:rPr>
      </w:pPr>
      <w:proofErr w:type="spellStart"/>
      <w:r w:rsidRPr="005E7B0F">
        <w:rPr>
          <w:sz w:val="24"/>
          <w:szCs w:val="24"/>
        </w:rPr>
        <w:t>Upravu</w:t>
      </w:r>
      <w:proofErr w:type="spellEnd"/>
      <w:r w:rsidRPr="005E7B0F">
        <w:rPr>
          <w:sz w:val="24"/>
          <w:szCs w:val="24"/>
        </w:rPr>
        <w:t xml:space="preserve"> </w:t>
      </w:r>
      <w:proofErr w:type="spellStart"/>
      <w:r w:rsidRPr="005E7B0F">
        <w:rPr>
          <w:sz w:val="24"/>
          <w:szCs w:val="24"/>
        </w:rPr>
        <w:t>čine</w:t>
      </w:r>
      <w:proofErr w:type="spellEnd"/>
      <w:r w:rsidRPr="005E7B0F">
        <w:rPr>
          <w:sz w:val="24"/>
          <w:szCs w:val="24"/>
        </w:rPr>
        <w:t>?</w:t>
      </w:r>
    </w:p>
    <w:p w14:paraId="452F3EF6" w14:textId="77777777" w:rsidR="003533EF" w:rsidRPr="005E7B0F" w:rsidRDefault="003533EF" w:rsidP="003533EF">
      <w:pPr>
        <w:pStyle w:val="ListParagraph"/>
        <w:numPr>
          <w:ilvl w:val="0"/>
          <w:numId w:val="4"/>
        </w:numPr>
        <w:tabs>
          <w:tab w:val="left" w:leader="hyphen" w:pos="9072"/>
        </w:tabs>
        <w:rPr>
          <w:sz w:val="24"/>
          <w:szCs w:val="24"/>
        </w:rPr>
      </w:pPr>
      <w:r w:rsidRPr="005E7B0F">
        <w:rPr>
          <w:sz w:val="24"/>
          <w:szCs w:val="24"/>
        </w:rPr>
        <w:t xml:space="preserve">Da li </w:t>
      </w:r>
      <w:proofErr w:type="spellStart"/>
      <w:r w:rsidRPr="005E7B0F">
        <w:rPr>
          <w:sz w:val="24"/>
          <w:szCs w:val="24"/>
        </w:rPr>
        <w:t>preduzeće</w:t>
      </w:r>
      <w:proofErr w:type="spellEnd"/>
      <w:r w:rsidRPr="005E7B0F">
        <w:rPr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može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imati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i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podružnice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koje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će</w:t>
      </w:r>
      <w:proofErr w:type="spellEnd"/>
      <w:r w:rsidRPr="005E7B0F">
        <w:rPr>
          <w:bCs/>
          <w:sz w:val="24"/>
          <w:szCs w:val="24"/>
        </w:rPr>
        <w:t xml:space="preserve"> u </w:t>
      </w:r>
      <w:proofErr w:type="spellStart"/>
      <w:r w:rsidRPr="005E7B0F">
        <w:rPr>
          <w:bCs/>
          <w:sz w:val="24"/>
          <w:szCs w:val="24"/>
        </w:rPr>
        <w:t>pravnom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prometu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istupati</w:t>
      </w:r>
      <w:proofErr w:type="spellEnd"/>
      <w:r w:rsidRPr="005E7B0F">
        <w:rPr>
          <w:bCs/>
          <w:sz w:val="24"/>
          <w:szCs w:val="24"/>
        </w:rPr>
        <w:t xml:space="preserve"> u </w:t>
      </w:r>
      <w:proofErr w:type="spellStart"/>
      <w:r w:rsidRPr="005E7B0F">
        <w:rPr>
          <w:bCs/>
          <w:sz w:val="24"/>
          <w:szCs w:val="24"/>
        </w:rPr>
        <w:t>ime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i</w:t>
      </w:r>
      <w:proofErr w:type="spellEnd"/>
      <w:r w:rsidRPr="005E7B0F">
        <w:rPr>
          <w:bCs/>
          <w:sz w:val="24"/>
          <w:szCs w:val="24"/>
        </w:rPr>
        <w:t xml:space="preserve"> za </w:t>
      </w:r>
      <w:proofErr w:type="spellStart"/>
      <w:r w:rsidRPr="005E7B0F">
        <w:rPr>
          <w:bCs/>
          <w:sz w:val="24"/>
          <w:szCs w:val="24"/>
        </w:rPr>
        <w:t>račun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preduzeća</w:t>
      </w:r>
      <w:proofErr w:type="spellEnd"/>
      <w:r w:rsidRPr="005E7B0F">
        <w:rPr>
          <w:bCs/>
          <w:sz w:val="24"/>
          <w:szCs w:val="24"/>
        </w:rPr>
        <w:t xml:space="preserve"> u </w:t>
      </w:r>
      <w:proofErr w:type="spellStart"/>
      <w:r w:rsidRPr="005E7B0F">
        <w:rPr>
          <w:bCs/>
          <w:sz w:val="24"/>
          <w:szCs w:val="24"/>
        </w:rPr>
        <w:t>granicama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ovlaštenja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koje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dobija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od</w:t>
      </w:r>
      <w:proofErr w:type="spellEnd"/>
      <w:r w:rsidRPr="005E7B0F">
        <w:rPr>
          <w:bCs/>
          <w:sz w:val="24"/>
          <w:szCs w:val="24"/>
        </w:rPr>
        <w:t xml:space="preserve"> </w:t>
      </w:r>
      <w:proofErr w:type="spellStart"/>
      <w:r w:rsidRPr="005E7B0F">
        <w:rPr>
          <w:bCs/>
          <w:sz w:val="24"/>
          <w:szCs w:val="24"/>
        </w:rPr>
        <w:t>Osnivača</w:t>
      </w:r>
      <w:proofErr w:type="spellEnd"/>
      <w:r w:rsidRPr="005E7B0F">
        <w:rPr>
          <w:bCs/>
          <w:sz w:val="24"/>
          <w:szCs w:val="24"/>
        </w:rPr>
        <w:t>.</w:t>
      </w:r>
    </w:p>
    <w:p w14:paraId="53318028" w14:textId="77777777" w:rsidR="003533EF" w:rsidRPr="005E7B0F" w:rsidRDefault="003533EF" w:rsidP="003533EF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Koji dokument je preduzeće dužno da usvoji radi zaštite i unaprijeđenja životne sredine?</w:t>
      </w:r>
    </w:p>
    <w:p w14:paraId="1B9A5817" w14:textId="77777777" w:rsidR="003533EF" w:rsidRPr="005E7B0F" w:rsidRDefault="003533EF" w:rsidP="003533EF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Da li je dozvoljena diskriminacija lica koje traži zaposlenje na osnovu članstva ili nečlanstva u političkim strankama i sindikatima?</w:t>
      </w:r>
    </w:p>
    <w:p w14:paraId="1E4A538F" w14:textId="77777777" w:rsidR="003533EF" w:rsidRPr="005E7B0F" w:rsidRDefault="003533EF" w:rsidP="003533EF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predstavlja povreda radne obaveze i kojim aktom su definisana pitanja disciplinske odgovornosti radnika?</w:t>
      </w:r>
    </w:p>
    <w:p w14:paraId="78355821" w14:textId="77777777" w:rsidR="003533EF" w:rsidRPr="005E7B0F" w:rsidRDefault="003533EF" w:rsidP="003533EF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E7B0F">
        <w:rPr>
          <w:sz w:val="24"/>
          <w:szCs w:val="24"/>
          <w:lang w:val="hr-HR"/>
        </w:rPr>
        <w:t>Koji je rok za usvajanje operativnog plana čistoće?</w:t>
      </w:r>
    </w:p>
    <w:p w14:paraId="07AC9C8D" w14:textId="77777777" w:rsidR="003533EF" w:rsidRPr="005E7B0F" w:rsidRDefault="003533EF" w:rsidP="003533EF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E7B0F">
        <w:rPr>
          <w:sz w:val="24"/>
          <w:szCs w:val="24"/>
          <w:lang w:val="hr-HR"/>
        </w:rPr>
        <w:t>Gdje je zabranjeno postavljanje korpi</w:t>
      </w:r>
      <w:r w:rsidR="00AB5B4A" w:rsidRPr="005E7B0F">
        <w:rPr>
          <w:sz w:val="24"/>
          <w:szCs w:val="24"/>
          <w:lang w:val="hr-HR"/>
        </w:rPr>
        <w:t xml:space="preserve"> za otpatk</w:t>
      </w:r>
      <w:r w:rsidRPr="005E7B0F">
        <w:rPr>
          <w:sz w:val="24"/>
          <w:szCs w:val="24"/>
          <w:lang w:val="hr-HR"/>
        </w:rPr>
        <w:t>e?</w:t>
      </w:r>
    </w:p>
    <w:p w14:paraId="53EFD7F8" w14:textId="77777777" w:rsidR="003533EF" w:rsidRPr="005E7B0F" w:rsidRDefault="00AB5B4A" w:rsidP="003533EF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E7B0F">
        <w:rPr>
          <w:sz w:val="24"/>
          <w:szCs w:val="24"/>
          <w:lang w:val="hr-HR"/>
        </w:rPr>
        <w:t xml:space="preserve">Da li je dozvoljeno </w:t>
      </w:r>
      <w:proofErr w:type="spellStart"/>
      <w:r w:rsidRPr="005E7B0F">
        <w:rPr>
          <w:sz w:val="24"/>
          <w:szCs w:val="24"/>
          <w:shd w:val="clear" w:color="auto" w:fill="FFFFFF"/>
        </w:rPr>
        <w:t>pranje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vozila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5E7B0F">
        <w:rPr>
          <w:sz w:val="24"/>
          <w:szCs w:val="24"/>
          <w:shd w:val="clear" w:color="auto" w:fill="FFFFFF"/>
        </w:rPr>
        <w:t>ćilima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i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drugih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stvari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na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javnim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površinama</w:t>
      </w:r>
      <w:proofErr w:type="spellEnd"/>
      <w:r w:rsidRPr="005E7B0F">
        <w:rPr>
          <w:sz w:val="24"/>
          <w:szCs w:val="24"/>
          <w:shd w:val="clear" w:color="auto" w:fill="FFFFFF"/>
        </w:rPr>
        <w:t>?</w:t>
      </w:r>
    </w:p>
    <w:p w14:paraId="4ACFE8E2" w14:textId="77777777" w:rsidR="00AB5B4A" w:rsidRPr="005E7B0F" w:rsidRDefault="00AB5B4A" w:rsidP="00AB5B4A">
      <w:pPr>
        <w:pStyle w:val="Normal2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5E7B0F">
        <w:rPr>
          <w:lang w:val="hr-HR"/>
        </w:rPr>
        <w:t>Da li je dozvoljena</w:t>
      </w:r>
      <w:r w:rsidRPr="005E7B0F">
        <w:t xml:space="preserve"> </w:t>
      </w:r>
      <w:proofErr w:type="spellStart"/>
      <w:r w:rsidRPr="005E7B0F">
        <w:t>nekontrolisana</w:t>
      </w:r>
      <w:proofErr w:type="spellEnd"/>
      <w:r w:rsidRPr="005E7B0F">
        <w:t xml:space="preserve"> </w:t>
      </w:r>
      <w:proofErr w:type="spellStart"/>
      <w:r w:rsidRPr="005E7B0F">
        <w:t>sječa</w:t>
      </w:r>
      <w:proofErr w:type="spellEnd"/>
      <w:r w:rsidRPr="005E7B0F">
        <w:t xml:space="preserve"> </w:t>
      </w:r>
      <w:proofErr w:type="spellStart"/>
      <w:r w:rsidRPr="005E7B0F">
        <w:t>drveća</w:t>
      </w:r>
      <w:proofErr w:type="spellEnd"/>
      <w:r w:rsidRPr="005E7B0F">
        <w:t xml:space="preserve"> </w:t>
      </w:r>
      <w:proofErr w:type="spellStart"/>
      <w:r w:rsidRPr="005E7B0F">
        <w:t>i</w:t>
      </w:r>
      <w:proofErr w:type="spellEnd"/>
      <w:r w:rsidRPr="005E7B0F">
        <w:t xml:space="preserve"> </w:t>
      </w:r>
      <w:proofErr w:type="spellStart"/>
      <w:r w:rsidRPr="005E7B0F">
        <w:t>uništavanje</w:t>
      </w:r>
      <w:proofErr w:type="spellEnd"/>
      <w:r w:rsidRPr="005E7B0F">
        <w:t xml:space="preserve"> </w:t>
      </w:r>
      <w:proofErr w:type="spellStart"/>
      <w:r w:rsidRPr="005E7B0F">
        <w:t>ukrasnog</w:t>
      </w:r>
      <w:proofErr w:type="spellEnd"/>
      <w:r w:rsidRPr="005E7B0F">
        <w:t xml:space="preserve"> </w:t>
      </w:r>
      <w:proofErr w:type="spellStart"/>
      <w:r w:rsidRPr="005E7B0F">
        <w:t>bilja</w:t>
      </w:r>
      <w:proofErr w:type="spellEnd"/>
      <w:r w:rsidRPr="005E7B0F">
        <w:t>,</w:t>
      </w:r>
    </w:p>
    <w:p w14:paraId="3FA19DA9" w14:textId="77777777" w:rsidR="00AB5B4A" w:rsidRPr="005E7B0F" w:rsidRDefault="00AB5B4A" w:rsidP="00AB5B4A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proofErr w:type="spellStart"/>
      <w:r w:rsidRPr="005E7B0F">
        <w:rPr>
          <w:sz w:val="24"/>
          <w:szCs w:val="24"/>
          <w:shd w:val="clear" w:color="auto" w:fill="FFFFFF"/>
        </w:rPr>
        <w:t>Prilikom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izvođenja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radova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na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vanjskom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dijelu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zgrade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moraju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se </w:t>
      </w:r>
      <w:proofErr w:type="spellStart"/>
      <w:r w:rsidRPr="005E7B0F">
        <w:rPr>
          <w:sz w:val="24"/>
          <w:szCs w:val="24"/>
          <w:shd w:val="clear" w:color="auto" w:fill="FFFFFF"/>
        </w:rPr>
        <w:t>preduzeti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koje</w:t>
      </w:r>
      <w:proofErr w:type="spellEnd"/>
      <w:r w:rsidRPr="005E7B0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E7B0F">
        <w:rPr>
          <w:sz w:val="24"/>
          <w:szCs w:val="24"/>
          <w:shd w:val="clear" w:color="auto" w:fill="FFFFFF"/>
        </w:rPr>
        <w:t>mjere</w:t>
      </w:r>
      <w:proofErr w:type="spellEnd"/>
      <w:r w:rsidRPr="005E7B0F">
        <w:rPr>
          <w:sz w:val="24"/>
          <w:szCs w:val="24"/>
          <w:shd w:val="clear" w:color="auto" w:fill="FFFFFF"/>
        </w:rPr>
        <w:t>?</w:t>
      </w:r>
    </w:p>
    <w:p w14:paraId="0BE8538D" w14:textId="77777777" w:rsidR="00AB5B4A" w:rsidRPr="005E7B0F" w:rsidRDefault="00AB5B4A" w:rsidP="00AB5B4A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 xml:space="preserve">Šta je sve zabranjeno odlagati u posude za komunalni otpad? </w:t>
      </w:r>
    </w:p>
    <w:p w14:paraId="47D0713E" w14:textId="77777777" w:rsidR="00AB5B4A" w:rsidRPr="005E7B0F" w:rsidRDefault="007667C1" w:rsidP="00AB5B4A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Šta obavlja komunalni redar?</w:t>
      </w:r>
    </w:p>
    <w:p w14:paraId="5048D1D2" w14:textId="77777777" w:rsidR="007667C1" w:rsidRPr="005E7B0F" w:rsidRDefault="007667C1" w:rsidP="00AB5B4A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 xml:space="preserve"> Ko imenuje komunalne redare?</w:t>
      </w:r>
    </w:p>
    <w:p w14:paraId="026AF12C" w14:textId="4B9A8F1B" w:rsidR="008F6E80" w:rsidRPr="005E7B0F" w:rsidRDefault="007667C1" w:rsidP="00B56A4E">
      <w:pPr>
        <w:pStyle w:val="ListParagraph"/>
        <w:numPr>
          <w:ilvl w:val="0"/>
          <w:numId w:val="4"/>
        </w:numPr>
        <w:spacing w:before="28" w:line="264" w:lineRule="auto"/>
        <w:ind w:right="64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lastRenderedPageBreak/>
        <w:t>Za šta se koriste prikupljena sredstva od naplaćenih kazni za kršenje odredbi Zakona o komunalnoj čistoći?</w:t>
      </w:r>
    </w:p>
    <w:p w14:paraId="5BB2E2B9" w14:textId="77777777" w:rsidR="00533DBD" w:rsidRPr="005E7B0F" w:rsidRDefault="00533DBD">
      <w:pPr>
        <w:spacing w:before="9" w:line="120" w:lineRule="exact"/>
        <w:rPr>
          <w:sz w:val="24"/>
          <w:szCs w:val="24"/>
          <w:lang w:val="bs-Latn-BA"/>
        </w:rPr>
      </w:pPr>
    </w:p>
    <w:p w14:paraId="78B0C6D2" w14:textId="77777777" w:rsidR="00533DBD" w:rsidRPr="005E7B0F" w:rsidRDefault="00CB6DC3" w:rsidP="005E7B0F">
      <w:pPr>
        <w:rPr>
          <w:sz w:val="24"/>
          <w:szCs w:val="24"/>
          <w:lang w:val="bs-Latn-BA"/>
        </w:rPr>
      </w:pPr>
      <w:r w:rsidRPr="005E7B0F">
        <w:rPr>
          <w:b/>
          <w:sz w:val="24"/>
          <w:szCs w:val="24"/>
          <w:lang w:val="bs-Latn-BA"/>
        </w:rPr>
        <w:t>L</w:t>
      </w:r>
      <w:r w:rsidRPr="005E7B0F">
        <w:rPr>
          <w:b/>
          <w:spacing w:val="-3"/>
          <w:sz w:val="24"/>
          <w:szCs w:val="24"/>
          <w:lang w:val="bs-Latn-BA"/>
        </w:rPr>
        <w:t>i</w:t>
      </w:r>
      <w:r w:rsidRPr="005E7B0F">
        <w:rPr>
          <w:b/>
          <w:sz w:val="24"/>
          <w:szCs w:val="24"/>
          <w:lang w:val="bs-Latn-BA"/>
        </w:rPr>
        <w:t>t</w:t>
      </w:r>
      <w:r w:rsidRPr="005E7B0F">
        <w:rPr>
          <w:b/>
          <w:spacing w:val="5"/>
          <w:sz w:val="24"/>
          <w:szCs w:val="24"/>
          <w:lang w:val="bs-Latn-BA"/>
        </w:rPr>
        <w:t>er</w:t>
      </w:r>
      <w:r w:rsidRPr="005E7B0F">
        <w:rPr>
          <w:b/>
          <w:spacing w:val="8"/>
          <w:sz w:val="24"/>
          <w:szCs w:val="24"/>
          <w:lang w:val="bs-Latn-BA"/>
        </w:rPr>
        <w:t>a</w:t>
      </w:r>
      <w:r w:rsidRPr="005E7B0F">
        <w:rPr>
          <w:b/>
          <w:sz w:val="24"/>
          <w:szCs w:val="24"/>
          <w:lang w:val="bs-Latn-BA"/>
        </w:rPr>
        <w:t>t</w:t>
      </w:r>
      <w:r w:rsidRPr="005E7B0F">
        <w:rPr>
          <w:b/>
          <w:spacing w:val="-5"/>
          <w:sz w:val="24"/>
          <w:szCs w:val="24"/>
          <w:lang w:val="bs-Latn-BA"/>
        </w:rPr>
        <w:t>u</w:t>
      </w:r>
      <w:r w:rsidRPr="005E7B0F">
        <w:rPr>
          <w:b/>
          <w:spacing w:val="5"/>
          <w:sz w:val="24"/>
          <w:szCs w:val="24"/>
          <w:lang w:val="bs-Latn-BA"/>
        </w:rPr>
        <w:t>r</w:t>
      </w:r>
      <w:r w:rsidRPr="005E7B0F">
        <w:rPr>
          <w:b/>
          <w:spacing w:val="8"/>
          <w:sz w:val="24"/>
          <w:szCs w:val="24"/>
          <w:lang w:val="bs-Latn-BA"/>
        </w:rPr>
        <w:t>a</w:t>
      </w:r>
      <w:r w:rsidRPr="005E7B0F">
        <w:rPr>
          <w:sz w:val="24"/>
          <w:szCs w:val="24"/>
          <w:lang w:val="bs-Latn-BA"/>
        </w:rPr>
        <w:t>:</w:t>
      </w:r>
    </w:p>
    <w:p w14:paraId="12530A0F" w14:textId="4D2337A1" w:rsidR="00533DBD" w:rsidRPr="005E7B0F" w:rsidRDefault="00CB6DC3" w:rsidP="005E7B0F">
      <w:pPr>
        <w:spacing w:before="12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-</w:t>
      </w:r>
      <w:r w:rsidRPr="005E7B0F">
        <w:rPr>
          <w:spacing w:val="4"/>
          <w:sz w:val="24"/>
          <w:szCs w:val="24"/>
          <w:lang w:val="bs-Latn-BA"/>
        </w:rPr>
        <w:t xml:space="preserve"> </w:t>
      </w:r>
      <w:r w:rsidRPr="005E7B0F">
        <w:rPr>
          <w:spacing w:val="-3"/>
          <w:sz w:val="24"/>
          <w:szCs w:val="24"/>
          <w:lang w:val="bs-Latn-BA"/>
        </w:rPr>
        <w:t>Z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8"/>
          <w:sz w:val="24"/>
          <w:szCs w:val="24"/>
          <w:lang w:val="bs-Latn-BA"/>
        </w:rPr>
        <w:t>ko</w:t>
      </w:r>
      <w:r w:rsidRPr="005E7B0F">
        <w:rPr>
          <w:sz w:val="24"/>
          <w:szCs w:val="24"/>
          <w:lang w:val="bs-Latn-BA"/>
        </w:rPr>
        <w:t>n</w:t>
      </w:r>
      <w:r w:rsidRPr="005E7B0F">
        <w:rPr>
          <w:spacing w:val="-4"/>
          <w:sz w:val="24"/>
          <w:szCs w:val="24"/>
          <w:lang w:val="bs-Latn-BA"/>
        </w:rPr>
        <w:t xml:space="preserve"> </w:t>
      </w:r>
      <w:r w:rsidRPr="005E7B0F">
        <w:rPr>
          <w:sz w:val="24"/>
          <w:szCs w:val="24"/>
          <w:lang w:val="bs-Latn-BA"/>
        </w:rPr>
        <w:t>o</w:t>
      </w:r>
      <w:r w:rsidRPr="005E7B0F">
        <w:rPr>
          <w:spacing w:val="-4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ko</w:t>
      </w:r>
      <w:r w:rsidRPr="005E7B0F">
        <w:rPr>
          <w:spacing w:val="5"/>
          <w:sz w:val="24"/>
          <w:szCs w:val="24"/>
          <w:lang w:val="bs-Latn-BA"/>
        </w:rPr>
        <w:t>m</w:t>
      </w:r>
      <w:r w:rsidRPr="005E7B0F">
        <w:rPr>
          <w:spacing w:val="8"/>
          <w:sz w:val="24"/>
          <w:szCs w:val="24"/>
          <w:lang w:val="bs-Latn-BA"/>
        </w:rPr>
        <w:t>un</w:t>
      </w:r>
      <w:r w:rsidRPr="005E7B0F">
        <w:rPr>
          <w:spacing w:val="-11"/>
          <w:sz w:val="24"/>
          <w:szCs w:val="24"/>
          <w:lang w:val="bs-Latn-BA"/>
        </w:rPr>
        <w:t>a</w:t>
      </w:r>
      <w:r w:rsidRPr="005E7B0F">
        <w:rPr>
          <w:spacing w:val="-3"/>
          <w:sz w:val="24"/>
          <w:szCs w:val="24"/>
          <w:lang w:val="bs-Latn-BA"/>
        </w:rPr>
        <w:t>l</w:t>
      </w:r>
      <w:r w:rsidRPr="005E7B0F">
        <w:rPr>
          <w:spacing w:val="8"/>
          <w:sz w:val="24"/>
          <w:szCs w:val="24"/>
          <w:lang w:val="bs-Latn-BA"/>
        </w:rPr>
        <w:t>no</w:t>
      </w:r>
      <w:r w:rsidRPr="005E7B0F">
        <w:rPr>
          <w:sz w:val="24"/>
          <w:szCs w:val="24"/>
          <w:lang w:val="bs-Latn-BA"/>
        </w:rPr>
        <w:t>j</w:t>
      </w:r>
      <w:r w:rsidRPr="005E7B0F">
        <w:rPr>
          <w:spacing w:val="-15"/>
          <w:sz w:val="24"/>
          <w:szCs w:val="24"/>
          <w:lang w:val="bs-Latn-BA"/>
        </w:rPr>
        <w:t xml:space="preserve"> </w:t>
      </w:r>
      <w:r w:rsidRPr="005E7B0F">
        <w:rPr>
          <w:spacing w:val="5"/>
          <w:sz w:val="24"/>
          <w:szCs w:val="24"/>
          <w:lang w:val="bs-Latn-BA"/>
        </w:rPr>
        <w:t>č</w:t>
      </w:r>
      <w:r w:rsidRPr="005E7B0F">
        <w:rPr>
          <w:spacing w:val="-3"/>
          <w:sz w:val="24"/>
          <w:szCs w:val="24"/>
          <w:lang w:val="bs-Latn-BA"/>
        </w:rPr>
        <w:t>i</w:t>
      </w:r>
      <w:r w:rsidRPr="005E7B0F">
        <w:rPr>
          <w:spacing w:val="3"/>
          <w:sz w:val="24"/>
          <w:szCs w:val="24"/>
          <w:lang w:val="bs-Latn-BA"/>
        </w:rPr>
        <w:t>s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pacing w:val="8"/>
          <w:sz w:val="24"/>
          <w:szCs w:val="24"/>
          <w:lang w:val="bs-Latn-BA"/>
        </w:rPr>
        <w:t>o</w:t>
      </w:r>
      <w:r w:rsidRPr="005E7B0F">
        <w:rPr>
          <w:spacing w:val="-11"/>
          <w:sz w:val="24"/>
          <w:szCs w:val="24"/>
          <w:lang w:val="bs-Latn-BA"/>
        </w:rPr>
        <w:t>ć</w:t>
      </w:r>
      <w:r w:rsidRPr="005E7B0F">
        <w:rPr>
          <w:sz w:val="24"/>
          <w:szCs w:val="24"/>
          <w:lang w:val="bs-Latn-BA"/>
        </w:rPr>
        <w:t>i</w:t>
      </w:r>
      <w:r w:rsidRPr="005E7B0F">
        <w:rPr>
          <w:spacing w:val="-15"/>
          <w:sz w:val="24"/>
          <w:szCs w:val="24"/>
          <w:lang w:val="bs-Latn-BA"/>
        </w:rPr>
        <w:t xml:space="preserve"> </w:t>
      </w:r>
      <w:r w:rsidRPr="005E7B0F">
        <w:rPr>
          <w:sz w:val="24"/>
          <w:szCs w:val="24"/>
          <w:lang w:val="bs-Latn-BA"/>
        </w:rPr>
        <w:t>(</w:t>
      </w:r>
      <w:r w:rsidRPr="005E7B0F">
        <w:rPr>
          <w:spacing w:val="5"/>
          <w:sz w:val="24"/>
          <w:szCs w:val="24"/>
          <w:lang w:val="bs-Latn-BA"/>
        </w:rPr>
        <w:t>„</w:t>
      </w:r>
      <w:r w:rsidRPr="005E7B0F">
        <w:rPr>
          <w:spacing w:val="-5"/>
          <w:sz w:val="24"/>
          <w:szCs w:val="24"/>
          <w:lang w:val="bs-Latn-BA"/>
        </w:rPr>
        <w:t>S</w:t>
      </w:r>
      <w:r w:rsidRPr="005E7B0F">
        <w:rPr>
          <w:spacing w:val="-3"/>
          <w:sz w:val="24"/>
          <w:szCs w:val="24"/>
          <w:lang w:val="bs-Latn-BA"/>
        </w:rPr>
        <w:t>l</w:t>
      </w:r>
      <w:r w:rsidRPr="005E7B0F">
        <w:rPr>
          <w:sz w:val="24"/>
          <w:szCs w:val="24"/>
          <w:lang w:val="bs-Latn-BA"/>
        </w:rPr>
        <w:t>.</w:t>
      </w:r>
      <w:r w:rsidRPr="005E7B0F">
        <w:rPr>
          <w:spacing w:val="-8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nov</w:t>
      </w:r>
      <w:r w:rsidRPr="005E7B0F">
        <w:rPr>
          <w:spacing w:val="-3"/>
          <w:sz w:val="24"/>
          <w:szCs w:val="24"/>
          <w:lang w:val="bs-Latn-BA"/>
        </w:rPr>
        <w:t>i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z w:val="24"/>
          <w:szCs w:val="24"/>
          <w:lang w:val="bs-Latn-BA"/>
        </w:rPr>
        <w:t>e</w:t>
      </w:r>
      <w:r w:rsidRPr="005E7B0F">
        <w:rPr>
          <w:spacing w:val="-7"/>
          <w:sz w:val="24"/>
          <w:szCs w:val="24"/>
          <w:lang w:val="bs-Latn-BA"/>
        </w:rPr>
        <w:t xml:space="preserve"> </w:t>
      </w:r>
      <w:r w:rsidRPr="005E7B0F">
        <w:rPr>
          <w:spacing w:val="3"/>
          <w:sz w:val="24"/>
          <w:szCs w:val="24"/>
          <w:lang w:val="bs-Latn-BA"/>
        </w:rPr>
        <w:t>K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pacing w:val="-3"/>
          <w:sz w:val="24"/>
          <w:szCs w:val="24"/>
          <w:lang w:val="bs-Latn-BA"/>
        </w:rPr>
        <w:t>t</w:t>
      </w:r>
      <w:r w:rsidRPr="005E7B0F">
        <w:rPr>
          <w:spacing w:val="-8"/>
          <w:sz w:val="24"/>
          <w:szCs w:val="24"/>
          <w:lang w:val="bs-Latn-BA"/>
        </w:rPr>
        <w:t>o</w:t>
      </w:r>
      <w:r w:rsidRPr="005E7B0F">
        <w:rPr>
          <w:spacing w:val="8"/>
          <w:sz w:val="24"/>
          <w:szCs w:val="24"/>
          <w:lang w:val="bs-Latn-BA"/>
        </w:rPr>
        <w:t>n</w:t>
      </w:r>
      <w:r w:rsidRPr="005E7B0F">
        <w:rPr>
          <w:sz w:val="24"/>
          <w:szCs w:val="24"/>
          <w:lang w:val="bs-Latn-BA"/>
        </w:rPr>
        <w:t>a</w:t>
      </w:r>
      <w:r w:rsidRPr="005E7B0F">
        <w:rPr>
          <w:spacing w:val="-23"/>
          <w:sz w:val="24"/>
          <w:szCs w:val="24"/>
          <w:lang w:val="bs-Latn-BA"/>
        </w:rPr>
        <w:t xml:space="preserve"> </w:t>
      </w:r>
      <w:r w:rsidRPr="005E7B0F">
        <w:rPr>
          <w:spacing w:val="-5"/>
          <w:sz w:val="24"/>
          <w:szCs w:val="24"/>
          <w:lang w:val="bs-Latn-BA"/>
        </w:rPr>
        <w:t>S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5"/>
          <w:sz w:val="24"/>
          <w:szCs w:val="24"/>
          <w:lang w:val="bs-Latn-BA"/>
        </w:rPr>
        <w:t>a</w:t>
      </w:r>
      <w:r w:rsidRPr="005E7B0F">
        <w:rPr>
          <w:spacing w:val="-3"/>
          <w:sz w:val="24"/>
          <w:szCs w:val="24"/>
          <w:lang w:val="bs-Latn-BA"/>
        </w:rPr>
        <w:t>j</w:t>
      </w:r>
      <w:r w:rsidRPr="005E7B0F">
        <w:rPr>
          <w:spacing w:val="5"/>
          <w:sz w:val="24"/>
          <w:szCs w:val="24"/>
          <w:lang w:val="bs-Latn-BA"/>
        </w:rPr>
        <w:t>e</w:t>
      </w:r>
      <w:r w:rsidRPr="005E7B0F">
        <w:rPr>
          <w:spacing w:val="8"/>
          <w:sz w:val="24"/>
          <w:szCs w:val="24"/>
          <w:lang w:val="bs-Latn-BA"/>
        </w:rPr>
        <w:t>vo</w:t>
      </w:r>
      <w:r w:rsidR="005E7B0F" w:rsidRPr="005E7B0F">
        <w:rPr>
          <w:spacing w:val="8"/>
          <w:sz w:val="24"/>
          <w:szCs w:val="24"/>
          <w:lang w:val="bs-Latn-BA"/>
        </w:rPr>
        <w:t xml:space="preserve">“ </w:t>
      </w:r>
      <w:r w:rsidRPr="005E7B0F">
        <w:rPr>
          <w:spacing w:val="8"/>
          <w:sz w:val="24"/>
          <w:szCs w:val="24"/>
          <w:lang w:val="bs-Latn-BA"/>
        </w:rPr>
        <w:t>b</w:t>
      </w:r>
      <w:r w:rsidRPr="005E7B0F">
        <w:rPr>
          <w:sz w:val="24"/>
          <w:szCs w:val="24"/>
          <w:lang w:val="bs-Latn-BA"/>
        </w:rPr>
        <w:t>r</w:t>
      </w:r>
      <w:r w:rsidRPr="005E7B0F">
        <w:rPr>
          <w:spacing w:val="4"/>
          <w:sz w:val="24"/>
          <w:szCs w:val="24"/>
          <w:lang w:val="bs-Latn-BA"/>
        </w:rPr>
        <w:t>.</w:t>
      </w:r>
      <w:r w:rsidRPr="005E7B0F">
        <w:rPr>
          <w:spacing w:val="8"/>
          <w:sz w:val="24"/>
          <w:szCs w:val="24"/>
          <w:lang w:val="bs-Latn-BA"/>
        </w:rPr>
        <w:t>14</w:t>
      </w:r>
      <w:r w:rsidRPr="005E7B0F">
        <w:rPr>
          <w:spacing w:val="-3"/>
          <w:sz w:val="24"/>
          <w:szCs w:val="24"/>
          <w:lang w:val="bs-Latn-BA"/>
        </w:rPr>
        <w:t>/</w:t>
      </w:r>
      <w:r w:rsidRPr="005E7B0F">
        <w:rPr>
          <w:spacing w:val="8"/>
          <w:sz w:val="24"/>
          <w:szCs w:val="24"/>
          <w:lang w:val="bs-Latn-BA"/>
        </w:rPr>
        <w:t>201</w:t>
      </w:r>
      <w:r w:rsidRPr="005E7B0F">
        <w:rPr>
          <w:spacing w:val="-8"/>
          <w:sz w:val="24"/>
          <w:szCs w:val="24"/>
          <w:lang w:val="bs-Latn-BA"/>
        </w:rPr>
        <w:t>6</w:t>
      </w:r>
      <w:r w:rsidRPr="005E7B0F">
        <w:rPr>
          <w:spacing w:val="4"/>
          <w:sz w:val="24"/>
          <w:szCs w:val="24"/>
          <w:lang w:val="bs-Latn-BA"/>
        </w:rPr>
        <w:t>,</w:t>
      </w:r>
      <w:r w:rsidRPr="005E7B0F">
        <w:rPr>
          <w:spacing w:val="8"/>
          <w:sz w:val="24"/>
          <w:szCs w:val="24"/>
          <w:lang w:val="bs-Latn-BA"/>
        </w:rPr>
        <w:t>4</w:t>
      </w:r>
      <w:r w:rsidRPr="005E7B0F">
        <w:rPr>
          <w:spacing w:val="-8"/>
          <w:sz w:val="24"/>
          <w:szCs w:val="24"/>
          <w:lang w:val="bs-Latn-BA"/>
        </w:rPr>
        <w:t>3</w:t>
      </w:r>
      <w:r w:rsidRPr="005E7B0F">
        <w:rPr>
          <w:spacing w:val="-3"/>
          <w:sz w:val="24"/>
          <w:szCs w:val="24"/>
          <w:lang w:val="bs-Latn-BA"/>
        </w:rPr>
        <w:t>/</w:t>
      </w:r>
      <w:r w:rsidRPr="005E7B0F">
        <w:rPr>
          <w:spacing w:val="8"/>
          <w:sz w:val="24"/>
          <w:szCs w:val="24"/>
          <w:lang w:val="bs-Latn-BA"/>
        </w:rPr>
        <w:t>2</w:t>
      </w:r>
      <w:r w:rsidRPr="005E7B0F">
        <w:rPr>
          <w:spacing w:val="-8"/>
          <w:sz w:val="24"/>
          <w:szCs w:val="24"/>
          <w:lang w:val="bs-Latn-BA"/>
        </w:rPr>
        <w:t>0</w:t>
      </w:r>
      <w:r w:rsidRPr="005E7B0F">
        <w:rPr>
          <w:spacing w:val="8"/>
          <w:sz w:val="24"/>
          <w:szCs w:val="24"/>
          <w:lang w:val="bs-Latn-BA"/>
        </w:rPr>
        <w:t>1</w:t>
      </w:r>
      <w:r w:rsidRPr="005E7B0F">
        <w:rPr>
          <w:spacing w:val="-8"/>
          <w:sz w:val="24"/>
          <w:szCs w:val="24"/>
          <w:lang w:val="bs-Latn-BA"/>
        </w:rPr>
        <w:t>6</w:t>
      </w:r>
      <w:r w:rsidRPr="005E7B0F">
        <w:rPr>
          <w:spacing w:val="4"/>
          <w:sz w:val="24"/>
          <w:szCs w:val="24"/>
          <w:lang w:val="bs-Latn-BA"/>
        </w:rPr>
        <w:t>,</w:t>
      </w:r>
      <w:r w:rsidRPr="005E7B0F">
        <w:rPr>
          <w:spacing w:val="8"/>
          <w:sz w:val="24"/>
          <w:szCs w:val="24"/>
          <w:lang w:val="bs-Latn-BA"/>
        </w:rPr>
        <w:t>1</w:t>
      </w:r>
      <w:r w:rsidRPr="005E7B0F">
        <w:rPr>
          <w:spacing w:val="-8"/>
          <w:sz w:val="24"/>
          <w:szCs w:val="24"/>
          <w:lang w:val="bs-Latn-BA"/>
        </w:rPr>
        <w:t>9</w:t>
      </w:r>
      <w:r w:rsidRPr="005E7B0F">
        <w:rPr>
          <w:spacing w:val="-3"/>
          <w:sz w:val="24"/>
          <w:szCs w:val="24"/>
          <w:lang w:val="bs-Latn-BA"/>
        </w:rPr>
        <w:t>/</w:t>
      </w:r>
      <w:r w:rsidRPr="005E7B0F">
        <w:rPr>
          <w:spacing w:val="8"/>
          <w:sz w:val="24"/>
          <w:szCs w:val="24"/>
          <w:lang w:val="bs-Latn-BA"/>
        </w:rPr>
        <w:t>2</w:t>
      </w:r>
      <w:r w:rsidRPr="005E7B0F">
        <w:rPr>
          <w:spacing w:val="-8"/>
          <w:sz w:val="24"/>
          <w:szCs w:val="24"/>
          <w:lang w:val="bs-Latn-BA"/>
        </w:rPr>
        <w:t>0</w:t>
      </w:r>
      <w:r w:rsidRPr="005E7B0F">
        <w:rPr>
          <w:spacing w:val="8"/>
          <w:sz w:val="24"/>
          <w:szCs w:val="24"/>
          <w:lang w:val="bs-Latn-BA"/>
        </w:rPr>
        <w:t>1</w:t>
      </w:r>
      <w:r w:rsidRPr="005E7B0F">
        <w:rPr>
          <w:spacing w:val="-8"/>
          <w:sz w:val="24"/>
          <w:szCs w:val="24"/>
          <w:lang w:val="bs-Latn-BA"/>
        </w:rPr>
        <w:t>7</w:t>
      </w:r>
      <w:r w:rsidRPr="005E7B0F">
        <w:rPr>
          <w:spacing w:val="4"/>
          <w:sz w:val="24"/>
          <w:szCs w:val="24"/>
          <w:lang w:val="bs-Latn-BA"/>
        </w:rPr>
        <w:t>,</w:t>
      </w:r>
      <w:r w:rsidRPr="005E7B0F">
        <w:rPr>
          <w:spacing w:val="-8"/>
          <w:sz w:val="24"/>
          <w:szCs w:val="24"/>
          <w:lang w:val="bs-Latn-BA"/>
        </w:rPr>
        <w:t>2</w:t>
      </w:r>
      <w:r w:rsidRPr="005E7B0F">
        <w:rPr>
          <w:spacing w:val="8"/>
          <w:sz w:val="24"/>
          <w:szCs w:val="24"/>
          <w:lang w:val="bs-Latn-BA"/>
        </w:rPr>
        <w:t>0</w:t>
      </w:r>
      <w:r w:rsidRPr="005E7B0F">
        <w:rPr>
          <w:spacing w:val="-3"/>
          <w:sz w:val="24"/>
          <w:szCs w:val="24"/>
          <w:lang w:val="bs-Latn-BA"/>
        </w:rPr>
        <w:t>/</w:t>
      </w:r>
      <w:r w:rsidRPr="005E7B0F">
        <w:rPr>
          <w:spacing w:val="8"/>
          <w:sz w:val="24"/>
          <w:szCs w:val="24"/>
          <w:lang w:val="bs-Latn-BA"/>
        </w:rPr>
        <w:t>2</w:t>
      </w:r>
      <w:r w:rsidRPr="005E7B0F">
        <w:rPr>
          <w:spacing w:val="-8"/>
          <w:sz w:val="24"/>
          <w:szCs w:val="24"/>
          <w:lang w:val="bs-Latn-BA"/>
        </w:rPr>
        <w:t>0</w:t>
      </w:r>
      <w:r w:rsidRPr="005E7B0F">
        <w:rPr>
          <w:spacing w:val="8"/>
          <w:sz w:val="24"/>
          <w:szCs w:val="24"/>
          <w:lang w:val="bs-Latn-BA"/>
        </w:rPr>
        <w:t>1</w:t>
      </w:r>
      <w:r w:rsidRPr="005E7B0F">
        <w:rPr>
          <w:sz w:val="24"/>
          <w:szCs w:val="24"/>
          <w:lang w:val="bs-Latn-BA"/>
        </w:rPr>
        <w:t>8</w:t>
      </w:r>
      <w:r w:rsidRPr="005E7B0F">
        <w:rPr>
          <w:spacing w:val="-20"/>
          <w:sz w:val="24"/>
          <w:szCs w:val="24"/>
          <w:lang w:val="bs-Latn-BA"/>
        </w:rPr>
        <w:t xml:space="preserve"> </w:t>
      </w:r>
      <w:r w:rsidRPr="005E7B0F">
        <w:rPr>
          <w:sz w:val="24"/>
          <w:szCs w:val="24"/>
          <w:lang w:val="bs-Latn-BA"/>
        </w:rPr>
        <w:t>i</w:t>
      </w:r>
      <w:r w:rsidRPr="005E7B0F">
        <w:rPr>
          <w:spacing w:val="-15"/>
          <w:sz w:val="24"/>
          <w:szCs w:val="24"/>
          <w:lang w:val="bs-Latn-BA"/>
        </w:rPr>
        <w:t xml:space="preserve"> </w:t>
      </w:r>
      <w:r w:rsidRPr="005E7B0F">
        <w:rPr>
          <w:spacing w:val="8"/>
          <w:sz w:val="24"/>
          <w:szCs w:val="24"/>
          <w:lang w:val="bs-Latn-BA"/>
        </w:rPr>
        <w:t>22</w:t>
      </w:r>
      <w:r w:rsidRPr="005E7B0F">
        <w:rPr>
          <w:spacing w:val="-3"/>
          <w:sz w:val="24"/>
          <w:szCs w:val="24"/>
          <w:lang w:val="bs-Latn-BA"/>
        </w:rPr>
        <w:t>/</w:t>
      </w:r>
      <w:r w:rsidRPr="005E7B0F">
        <w:rPr>
          <w:spacing w:val="8"/>
          <w:sz w:val="24"/>
          <w:szCs w:val="24"/>
          <w:lang w:val="bs-Latn-BA"/>
        </w:rPr>
        <w:t>201</w:t>
      </w:r>
      <w:r w:rsidRPr="005E7B0F">
        <w:rPr>
          <w:spacing w:val="-8"/>
          <w:sz w:val="24"/>
          <w:szCs w:val="24"/>
          <w:lang w:val="bs-Latn-BA"/>
        </w:rPr>
        <w:t>9</w:t>
      </w:r>
      <w:r w:rsidRPr="005E7B0F">
        <w:rPr>
          <w:sz w:val="24"/>
          <w:szCs w:val="24"/>
          <w:lang w:val="bs-Latn-BA"/>
        </w:rPr>
        <w:t>)</w:t>
      </w:r>
    </w:p>
    <w:p w14:paraId="16B59EE5" w14:textId="77777777" w:rsidR="003533EF" w:rsidRPr="005E7B0F" w:rsidRDefault="003533EF" w:rsidP="005E7B0F">
      <w:pPr>
        <w:spacing w:line="260" w:lineRule="exact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- Statut KJP „ZOI'84“ OCS d.o.o.</w:t>
      </w:r>
    </w:p>
    <w:p w14:paraId="509D6892" w14:textId="77777777" w:rsidR="003533EF" w:rsidRPr="005E7B0F" w:rsidRDefault="003533EF" w:rsidP="005E7B0F">
      <w:pPr>
        <w:spacing w:line="260" w:lineRule="exact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- Pravilnik o radu KJP „ZOI'84“ OCS d.o.o.</w:t>
      </w:r>
    </w:p>
    <w:p w14:paraId="41C1776A" w14:textId="77777777" w:rsidR="003533EF" w:rsidRPr="005E7B0F" w:rsidRDefault="003533EF">
      <w:pPr>
        <w:spacing w:line="260" w:lineRule="exact"/>
        <w:ind w:left="820"/>
        <w:rPr>
          <w:sz w:val="24"/>
          <w:szCs w:val="24"/>
          <w:lang w:val="bs-Latn-BA"/>
        </w:rPr>
      </w:pPr>
    </w:p>
    <w:p w14:paraId="360EF733" w14:textId="77777777" w:rsidR="003533EF" w:rsidRPr="005E7B0F" w:rsidRDefault="003533EF">
      <w:pPr>
        <w:spacing w:line="260" w:lineRule="exact"/>
        <w:ind w:left="820"/>
        <w:rPr>
          <w:sz w:val="24"/>
          <w:szCs w:val="24"/>
          <w:lang w:val="bs-Latn-BA"/>
        </w:rPr>
      </w:pPr>
      <w:r w:rsidRPr="005E7B0F">
        <w:rPr>
          <w:sz w:val="24"/>
          <w:szCs w:val="24"/>
          <w:lang w:val="bs-Latn-BA"/>
        </w:rPr>
        <w:t>.</w:t>
      </w:r>
    </w:p>
    <w:p w14:paraId="772E2342" w14:textId="77777777" w:rsidR="00533DBD" w:rsidRPr="005E7B0F" w:rsidRDefault="00533DBD">
      <w:pPr>
        <w:spacing w:before="28"/>
        <w:ind w:left="820"/>
        <w:rPr>
          <w:sz w:val="24"/>
          <w:szCs w:val="24"/>
          <w:lang w:val="bs-Latn-BA"/>
        </w:rPr>
      </w:pPr>
    </w:p>
    <w:p w14:paraId="400BA2F9" w14:textId="77777777" w:rsidR="0062792F" w:rsidRPr="005E7B0F" w:rsidRDefault="0062792F">
      <w:pPr>
        <w:spacing w:before="28"/>
        <w:ind w:left="820"/>
        <w:rPr>
          <w:sz w:val="24"/>
          <w:szCs w:val="24"/>
          <w:lang w:val="bs-Latn-BA"/>
        </w:rPr>
      </w:pPr>
    </w:p>
    <w:sectPr w:rsidR="0062792F" w:rsidRPr="005E7B0F">
      <w:type w:val="continuous"/>
      <w:pgSz w:w="1192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6A0"/>
    <w:multiLevelType w:val="multilevel"/>
    <w:tmpl w:val="D2D249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8D1D65"/>
    <w:multiLevelType w:val="hybridMultilevel"/>
    <w:tmpl w:val="CAD27E00"/>
    <w:lvl w:ilvl="0" w:tplc="BA5AB2D6">
      <w:start w:val="9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455D3240"/>
    <w:multiLevelType w:val="hybridMultilevel"/>
    <w:tmpl w:val="A77E0CC6"/>
    <w:lvl w:ilvl="0" w:tplc="F4BC73C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3E831A9"/>
    <w:multiLevelType w:val="hybridMultilevel"/>
    <w:tmpl w:val="52BA3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42B14"/>
    <w:multiLevelType w:val="hybridMultilevel"/>
    <w:tmpl w:val="F5FA0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4617">
    <w:abstractNumId w:val="0"/>
  </w:num>
  <w:num w:numId="2" w16cid:durableId="904072905">
    <w:abstractNumId w:val="2"/>
  </w:num>
  <w:num w:numId="3" w16cid:durableId="86276011">
    <w:abstractNumId w:val="4"/>
  </w:num>
  <w:num w:numId="4" w16cid:durableId="525409945">
    <w:abstractNumId w:val="1"/>
  </w:num>
  <w:num w:numId="5" w16cid:durableId="1266302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BD"/>
    <w:rsid w:val="00141785"/>
    <w:rsid w:val="001F1C07"/>
    <w:rsid w:val="002C241D"/>
    <w:rsid w:val="00316332"/>
    <w:rsid w:val="003533EF"/>
    <w:rsid w:val="00531AD5"/>
    <w:rsid w:val="00533DBD"/>
    <w:rsid w:val="005E7B0F"/>
    <w:rsid w:val="00611704"/>
    <w:rsid w:val="0062792F"/>
    <w:rsid w:val="007667C1"/>
    <w:rsid w:val="008F6E80"/>
    <w:rsid w:val="009F1B77"/>
    <w:rsid w:val="00AB5B4A"/>
    <w:rsid w:val="00AE30CB"/>
    <w:rsid w:val="00B446D7"/>
    <w:rsid w:val="00B56A4E"/>
    <w:rsid w:val="00C1673D"/>
    <w:rsid w:val="00CB6DC3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4FD5"/>
  <w15:docId w15:val="{4270F2A3-2318-412D-AAC3-695B3DA4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1785"/>
    <w:pPr>
      <w:ind w:left="720"/>
      <w:contextualSpacing/>
    </w:pPr>
  </w:style>
  <w:style w:type="paragraph" w:customStyle="1" w:styleId="Normal1">
    <w:name w:val="Normal1"/>
    <w:basedOn w:val="Normal"/>
    <w:rsid w:val="0062792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boldcentar">
    <w:name w:val="normalboldcentar"/>
    <w:basedOn w:val="Normal"/>
    <w:rsid w:val="001F1C0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2">
    <w:name w:val="Normal2"/>
    <w:basedOn w:val="Normal"/>
    <w:rsid w:val="006117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 centar</dc:creator>
  <cp:lastModifiedBy>Aldin Smajkan</cp:lastModifiedBy>
  <cp:revision>2</cp:revision>
  <dcterms:created xsi:type="dcterms:W3CDTF">2026-06-09T05:31:00Z</dcterms:created>
  <dcterms:modified xsi:type="dcterms:W3CDTF">2026-06-09T05:31:00Z</dcterms:modified>
</cp:coreProperties>
</file>