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4809" w14:textId="33EFC3F9" w:rsidR="00533DBD" w:rsidRPr="00141785" w:rsidRDefault="00CB6DC3">
      <w:pPr>
        <w:spacing w:before="64"/>
        <w:ind w:left="100"/>
        <w:rPr>
          <w:sz w:val="24"/>
          <w:szCs w:val="24"/>
          <w:lang w:val="bs-Latn-BA"/>
        </w:rPr>
      </w:pPr>
      <w:r w:rsidRPr="00141785">
        <w:rPr>
          <w:b/>
          <w:spacing w:val="-3"/>
          <w:sz w:val="24"/>
          <w:szCs w:val="24"/>
          <w:lang w:val="bs-Latn-BA"/>
        </w:rPr>
        <w:t>Pi</w:t>
      </w:r>
      <w:r w:rsidRPr="00141785">
        <w:rPr>
          <w:b/>
          <w:sz w:val="24"/>
          <w:szCs w:val="24"/>
          <w:lang w:val="bs-Latn-BA"/>
        </w:rPr>
        <w:t>t</w:t>
      </w:r>
      <w:r w:rsidRPr="00141785">
        <w:rPr>
          <w:b/>
          <w:spacing w:val="8"/>
          <w:sz w:val="24"/>
          <w:szCs w:val="24"/>
          <w:lang w:val="bs-Latn-BA"/>
        </w:rPr>
        <w:t>a</w:t>
      </w:r>
      <w:r w:rsidRPr="00141785">
        <w:rPr>
          <w:b/>
          <w:spacing w:val="-6"/>
          <w:sz w:val="24"/>
          <w:szCs w:val="24"/>
          <w:lang w:val="bs-Latn-BA"/>
        </w:rPr>
        <w:t>n</w:t>
      </w:r>
      <w:r w:rsidRPr="00141785">
        <w:rPr>
          <w:b/>
          <w:sz w:val="24"/>
          <w:szCs w:val="24"/>
          <w:lang w:val="bs-Latn-BA"/>
        </w:rPr>
        <w:t>ja</w:t>
      </w:r>
      <w:r w:rsidRPr="00141785">
        <w:rPr>
          <w:b/>
          <w:spacing w:val="-4"/>
          <w:sz w:val="24"/>
          <w:szCs w:val="24"/>
          <w:lang w:val="bs-Latn-BA"/>
        </w:rPr>
        <w:t xml:space="preserve"> </w:t>
      </w:r>
      <w:r w:rsidRPr="00141785">
        <w:rPr>
          <w:b/>
          <w:spacing w:val="5"/>
          <w:sz w:val="24"/>
          <w:szCs w:val="24"/>
          <w:lang w:val="bs-Latn-BA"/>
        </w:rPr>
        <w:t>z</w:t>
      </w:r>
      <w:r w:rsidRPr="00141785">
        <w:rPr>
          <w:b/>
          <w:sz w:val="24"/>
          <w:szCs w:val="24"/>
          <w:lang w:val="bs-Latn-BA"/>
        </w:rPr>
        <w:t>a</w:t>
      </w:r>
      <w:r w:rsidRPr="00141785">
        <w:rPr>
          <w:b/>
          <w:spacing w:val="-4"/>
          <w:sz w:val="24"/>
          <w:szCs w:val="24"/>
          <w:lang w:val="bs-Latn-BA"/>
        </w:rPr>
        <w:t xml:space="preserve"> </w:t>
      </w:r>
      <w:r w:rsidRPr="00141785">
        <w:rPr>
          <w:b/>
          <w:spacing w:val="5"/>
          <w:sz w:val="24"/>
          <w:szCs w:val="24"/>
          <w:lang w:val="bs-Latn-BA"/>
        </w:rPr>
        <w:t>r</w:t>
      </w:r>
      <w:r w:rsidRPr="00141785">
        <w:rPr>
          <w:b/>
          <w:spacing w:val="8"/>
          <w:sz w:val="24"/>
          <w:szCs w:val="24"/>
          <w:lang w:val="bs-Latn-BA"/>
        </w:rPr>
        <w:t>a</w:t>
      </w:r>
      <w:r w:rsidRPr="00141785">
        <w:rPr>
          <w:b/>
          <w:spacing w:val="-6"/>
          <w:sz w:val="24"/>
          <w:szCs w:val="24"/>
          <w:lang w:val="bs-Latn-BA"/>
        </w:rPr>
        <w:t>dn</w:t>
      </w:r>
      <w:r w:rsidRPr="00141785">
        <w:rPr>
          <w:b/>
          <w:sz w:val="24"/>
          <w:szCs w:val="24"/>
          <w:lang w:val="bs-Latn-BA"/>
        </w:rPr>
        <w:t>o</w:t>
      </w:r>
      <w:r w:rsidRPr="00141785">
        <w:rPr>
          <w:b/>
          <w:spacing w:val="-4"/>
          <w:sz w:val="24"/>
          <w:szCs w:val="24"/>
          <w:lang w:val="bs-Latn-BA"/>
        </w:rPr>
        <w:t xml:space="preserve"> </w:t>
      </w:r>
      <w:r w:rsidRPr="00141785">
        <w:rPr>
          <w:b/>
          <w:spacing w:val="-8"/>
          <w:sz w:val="24"/>
          <w:szCs w:val="24"/>
          <w:lang w:val="bs-Latn-BA"/>
        </w:rPr>
        <w:t>m</w:t>
      </w:r>
      <w:r w:rsidRPr="00141785">
        <w:rPr>
          <w:b/>
          <w:sz w:val="24"/>
          <w:szCs w:val="24"/>
          <w:lang w:val="bs-Latn-BA"/>
        </w:rPr>
        <w:t>j</w:t>
      </w:r>
      <w:r w:rsidRPr="00141785">
        <w:rPr>
          <w:b/>
          <w:spacing w:val="5"/>
          <w:sz w:val="24"/>
          <w:szCs w:val="24"/>
          <w:lang w:val="bs-Latn-BA"/>
        </w:rPr>
        <w:t>e</w:t>
      </w:r>
      <w:r w:rsidRPr="00141785">
        <w:rPr>
          <w:b/>
          <w:spacing w:val="3"/>
          <w:sz w:val="24"/>
          <w:szCs w:val="24"/>
          <w:lang w:val="bs-Latn-BA"/>
        </w:rPr>
        <w:t>s</w:t>
      </w:r>
      <w:r w:rsidRPr="00141785">
        <w:rPr>
          <w:b/>
          <w:sz w:val="24"/>
          <w:szCs w:val="24"/>
          <w:lang w:val="bs-Latn-BA"/>
        </w:rPr>
        <w:t>to</w:t>
      </w:r>
      <w:r w:rsidR="008727CD">
        <w:rPr>
          <w:b/>
          <w:spacing w:val="12"/>
          <w:sz w:val="24"/>
          <w:szCs w:val="24"/>
          <w:lang w:val="bs-Latn-BA"/>
        </w:rPr>
        <w:t xml:space="preserve">: </w:t>
      </w:r>
      <w:r w:rsidR="008727CD" w:rsidRPr="00EF0E67">
        <w:rPr>
          <w:b/>
          <w:bCs/>
          <w:sz w:val="22"/>
          <w:szCs w:val="22"/>
        </w:rPr>
        <w:t>Operater za zabavno-rekreativne sadržaje</w:t>
      </w:r>
    </w:p>
    <w:p w14:paraId="4E545257" w14:textId="77777777" w:rsidR="00533DBD" w:rsidRPr="00141785" w:rsidRDefault="00533DBD">
      <w:pPr>
        <w:spacing w:before="8" w:line="180" w:lineRule="exact"/>
        <w:rPr>
          <w:sz w:val="18"/>
          <w:szCs w:val="18"/>
          <w:lang w:val="bs-Latn-BA"/>
        </w:rPr>
      </w:pPr>
    </w:p>
    <w:p w14:paraId="0C85BBE7" w14:textId="77777777" w:rsidR="0062792F" w:rsidRDefault="0062792F" w:rsidP="008727CD">
      <w:pPr>
        <w:spacing w:before="28"/>
        <w:rPr>
          <w:sz w:val="24"/>
          <w:szCs w:val="24"/>
          <w:lang w:val="bs-Latn-BA"/>
        </w:rPr>
      </w:pPr>
    </w:p>
    <w:p w14:paraId="5603A53D" w14:textId="31B22563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Koje su osnovne obaveze radnika prilikom nadzora dječijih atrakcija? </w:t>
      </w:r>
    </w:p>
    <w:p w14:paraId="64E70015" w14:textId="164109F0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biste postupili ako primijetite da dijete koristi atrakciju na nepravilan ili opasan način? </w:t>
      </w:r>
    </w:p>
    <w:p w14:paraId="0CFB0730" w14:textId="6A964FF0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Koje mjere sigurnosti treba provjeriti prije puštanja atrakcije u rad? </w:t>
      </w:r>
    </w:p>
    <w:p w14:paraId="154F82F3" w14:textId="3B21672E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Šta treba uraditi ako uočite kvar ili oštećenje na opremi? </w:t>
      </w:r>
    </w:p>
    <w:p w14:paraId="265F54D5" w14:textId="7944C10A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pomažete korisnicima prilikom ulaska i izlaska sa tubing staze ili pokretne trake? </w:t>
      </w:r>
    </w:p>
    <w:p w14:paraId="32463DD4" w14:textId="7CC8A9A8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Na koji način vršite kontrolu pristupa i korištenja karata? </w:t>
      </w:r>
    </w:p>
    <w:p w14:paraId="4BBECEAC" w14:textId="4660402E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biste postupili u slučaju povrede korisnika? </w:t>
      </w:r>
    </w:p>
    <w:p w14:paraId="720B8276" w14:textId="538518E6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Koja je važnost održavanja reda i čistoće u dječijem parku? </w:t>
      </w:r>
    </w:p>
    <w:p w14:paraId="3E98CAE0" w14:textId="103FDC7B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komunicirati s roditeljima i davati informacije o pravilima korištenja sadržaja? </w:t>
      </w:r>
    </w:p>
    <w:p w14:paraId="06ABBD55" w14:textId="6EB91C1E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Koja su pravila sigurnog rada na baby liftu i pokretnoj traci? </w:t>
      </w:r>
    </w:p>
    <w:p w14:paraId="058B2413" w14:textId="2B0AEEFC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Koje opasnosti mogu nastati zbog snijega i leda na stazama i kako ih ukloniti? </w:t>
      </w:r>
    </w:p>
    <w:p w14:paraId="45F3973D" w14:textId="43610D4D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Šta podrazumijeva vizuelna kontrola zaštitnih elemenata i opreme? </w:t>
      </w:r>
    </w:p>
    <w:p w14:paraId="2CFDCAB0" w14:textId="236B754C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biste reagovali ako korisnik odbija poštovati sigurnosna pravila? </w:t>
      </w:r>
    </w:p>
    <w:p w14:paraId="1F559F60" w14:textId="4E6E192E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Na koji način sarađujete s ostalim službama ski centra u slučaju incidenta? </w:t>
      </w:r>
    </w:p>
    <w:p w14:paraId="32CFECC2" w14:textId="0E9E37C5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Koji su osnovni zadaci prilikom organizacije dječijih animacijskih programa? </w:t>
      </w:r>
    </w:p>
    <w:p w14:paraId="6DBAA1DF" w14:textId="0A2FBC0F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se pravilno skladišti i održava sportsko-rekreativna oprema? </w:t>
      </w:r>
    </w:p>
    <w:p w14:paraId="2BE0C839" w14:textId="08EDEAD4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Koje mjere zaštite na radu treba poštovati pri obavljanju pomoćnih tehničkih poslova? </w:t>
      </w:r>
    </w:p>
    <w:p w14:paraId="696DEEDF" w14:textId="0129F4BF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Šta obuhvata održavanje ski i biciklističkih staza tokom godine? </w:t>
      </w:r>
    </w:p>
    <w:p w14:paraId="3971DBBF" w14:textId="109FA504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Kako biste postupili kada dobijete zadatak iz drugog sektora ski centra? </w:t>
      </w:r>
    </w:p>
    <w:p w14:paraId="771808DB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>Zašto je važno pravovremeno prijavljivanje kvarova, oštećenja i drugih uočenih nepravilnosti?</w:t>
      </w:r>
    </w:p>
    <w:p w14:paraId="53EFEE35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 Koje korake poduzimate prije početka rada kako biste provjerili ispravnost atrakcija i opreme? </w:t>
      </w:r>
    </w:p>
    <w:p w14:paraId="543B089D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 Kako biste postupili ako primijetite dijete bez pratnje roditelja koje djeluje izgubljeno ili uznemireno? </w:t>
      </w:r>
    </w:p>
    <w:p w14:paraId="61DD6764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Šta treba sadržavati prijava kvara ili oštećenja opreme nadležnoj osobi? </w:t>
      </w:r>
    </w:p>
    <w:p w14:paraId="52EE9B4D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Kako biste organizirali siguran red korisnika na ulazu u atrakciju tijekom veće gužve? </w:t>
      </w:r>
    </w:p>
    <w:p w14:paraId="45F7B226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Koje su vaše obaveze u slučaju nepovoljnih vremenskih uvjeta (jaka kiša, grmljavina, jak vjetar ili mećava)? </w:t>
      </w:r>
    </w:p>
    <w:p w14:paraId="5F6B5B37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 Kako biste reagirali ako korisnik pokušava koristiti tuđu kartu ili na drugi način zloupotrijebiti pravo pristupa sadržajima? </w:t>
      </w:r>
    </w:p>
    <w:p w14:paraId="49D177B9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Na koji način osiguravate da zaštitne ograde, mreže i signalizacija budu funkcionalne i vidljive korisnicima? </w:t>
      </w:r>
    </w:p>
    <w:p w14:paraId="42388005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Koje su osnovne mjere zaštite na radu pri košenju, čišćenju i farbanju zaštitnih elemenata na stazama? </w:t>
      </w:r>
    </w:p>
    <w:p w14:paraId="3D614C03" w14:textId="77777777" w:rsidR="008727CD" w:rsidRPr="008727C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 xml:space="preserve">Kako biste postupili ako tijekom rada dođe do prekida rada pokretne trake ili baby lifta dok su korisnici na sadržaju? </w:t>
      </w:r>
    </w:p>
    <w:p w14:paraId="5D38FD42" w14:textId="71F0C924" w:rsidR="008727CD" w:rsidRPr="0095765D" w:rsidRDefault="008727CD" w:rsidP="008727CD">
      <w:pPr>
        <w:pStyle w:val="ListParagraph"/>
        <w:numPr>
          <w:ilvl w:val="0"/>
          <w:numId w:val="6"/>
        </w:numPr>
        <w:spacing w:before="28"/>
        <w:rPr>
          <w:sz w:val="24"/>
          <w:szCs w:val="24"/>
          <w:lang w:val="bs-Latn-BA"/>
        </w:rPr>
      </w:pPr>
      <w:r w:rsidRPr="008727CD">
        <w:rPr>
          <w:sz w:val="24"/>
          <w:szCs w:val="24"/>
        </w:rPr>
        <w:t>Zašto je važna ljubazna i profesionalna komunikacija s posjetiteljima te kako ona doprinosi sigurnosti i ugledu ski centra?</w:t>
      </w:r>
    </w:p>
    <w:p w14:paraId="15F2DC05" w14:textId="40AC9BF2" w:rsidR="0095765D" w:rsidRPr="0095765D" w:rsidRDefault="0095765D" w:rsidP="0095765D">
      <w:pPr>
        <w:pStyle w:val="ListParagraph"/>
        <w:numPr>
          <w:ilvl w:val="0"/>
          <w:numId w:val="6"/>
        </w:numPr>
        <w:rPr>
          <w:bCs/>
          <w:sz w:val="24"/>
          <w:szCs w:val="24"/>
          <w:lang w:val="bs-Latn-BA"/>
        </w:rPr>
      </w:pPr>
      <w:r w:rsidRPr="0095765D">
        <w:rPr>
          <w:bCs/>
          <w:sz w:val="24"/>
          <w:szCs w:val="24"/>
          <w:lang w:val="bs-Latn-BA"/>
        </w:rPr>
        <w:t>Kada se može koristiti ski staza za skijanje?</w:t>
      </w:r>
    </w:p>
    <w:p w14:paraId="20EF7519" w14:textId="5313D945" w:rsidR="0095765D" w:rsidRPr="0095765D" w:rsidRDefault="0095765D" w:rsidP="0095765D">
      <w:pPr>
        <w:pStyle w:val="ListParagraph"/>
        <w:numPr>
          <w:ilvl w:val="0"/>
          <w:numId w:val="6"/>
        </w:numPr>
        <w:rPr>
          <w:bCs/>
          <w:sz w:val="24"/>
          <w:szCs w:val="24"/>
          <w:lang w:val="bs-Latn-BA"/>
        </w:rPr>
      </w:pPr>
      <w:r w:rsidRPr="0095765D">
        <w:rPr>
          <w:bCs/>
          <w:sz w:val="24"/>
          <w:szCs w:val="24"/>
          <w:lang w:val="bs-Latn-BA"/>
        </w:rPr>
        <w:t>Kako se vrši signalizacija na ski centru?</w:t>
      </w:r>
    </w:p>
    <w:p w14:paraId="26EC6C53" w14:textId="709E967D" w:rsidR="0095765D" w:rsidRPr="0095765D" w:rsidRDefault="0095765D" w:rsidP="0095765D">
      <w:pPr>
        <w:pStyle w:val="ListParagraph"/>
        <w:numPr>
          <w:ilvl w:val="0"/>
          <w:numId w:val="6"/>
        </w:numPr>
        <w:rPr>
          <w:bCs/>
          <w:sz w:val="24"/>
          <w:szCs w:val="24"/>
          <w:lang w:val="bs-Latn-BA"/>
        </w:rPr>
      </w:pPr>
      <w:r w:rsidRPr="0095765D">
        <w:rPr>
          <w:bCs/>
          <w:sz w:val="24"/>
          <w:szCs w:val="24"/>
          <w:lang w:val="bs-Latn-BA"/>
        </w:rPr>
        <w:t>Podjela staza prema težini?</w:t>
      </w:r>
    </w:p>
    <w:p w14:paraId="570473EF" w14:textId="0F0025D6" w:rsidR="0095765D" w:rsidRPr="0095765D" w:rsidRDefault="0095765D" w:rsidP="0095765D">
      <w:pPr>
        <w:pStyle w:val="ListParagraph"/>
        <w:numPr>
          <w:ilvl w:val="0"/>
          <w:numId w:val="6"/>
        </w:numPr>
        <w:rPr>
          <w:bCs/>
          <w:sz w:val="24"/>
          <w:szCs w:val="24"/>
          <w:lang w:val="bs-Latn-BA"/>
        </w:rPr>
      </w:pPr>
      <w:r w:rsidRPr="0095765D">
        <w:rPr>
          <w:bCs/>
          <w:sz w:val="24"/>
          <w:szCs w:val="24"/>
          <w:lang w:val="bs-Latn-BA"/>
        </w:rPr>
        <w:t>Koje su obaveze skijaškog centra?</w:t>
      </w:r>
    </w:p>
    <w:p w14:paraId="3B70AC5C" w14:textId="77777777" w:rsidR="0095765D" w:rsidRPr="008727CD" w:rsidRDefault="0095765D" w:rsidP="0095765D">
      <w:pPr>
        <w:pStyle w:val="ListParagraph"/>
        <w:spacing w:before="28"/>
        <w:rPr>
          <w:sz w:val="24"/>
          <w:szCs w:val="24"/>
          <w:lang w:val="bs-Latn-BA"/>
        </w:rPr>
      </w:pPr>
    </w:p>
    <w:p w14:paraId="430D8EF2" w14:textId="77777777" w:rsidR="008727CD" w:rsidRPr="008727CD" w:rsidRDefault="008727CD" w:rsidP="008727CD">
      <w:pPr>
        <w:spacing w:before="28"/>
        <w:rPr>
          <w:sz w:val="24"/>
          <w:szCs w:val="24"/>
          <w:lang w:val="bs-Latn-BA"/>
        </w:rPr>
      </w:pPr>
    </w:p>
    <w:p w14:paraId="1F63EB73" w14:textId="7ECA2322" w:rsidR="008727CD" w:rsidRDefault="008727CD" w:rsidP="008727CD">
      <w:pPr>
        <w:spacing w:before="28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Literatura</w:t>
      </w:r>
    </w:p>
    <w:p w14:paraId="239699B2" w14:textId="514E63BC" w:rsidR="008727CD" w:rsidRPr="008727CD" w:rsidRDefault="008727CD" w:rsidP="008727CD">
      <w:pPr>
        <w:pStyle w:val="ListParagraph"/>
        <w:numPr>
          <w:ilvl w:val="0"/>
          <w:numId w:val="9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Pravilnik o zaštiti na radu KJP “ZOI’84” OCS d.o.o. </w:t>
      </w:r>
    </w:p>
    <w:p w14:paraId="3B08E930" w14:textId="28E4BC4F" w:rsidR="008727CD" w:rsidRPr="008727CD" w:rsidRDefault="008727CD" w:rsidP="008727CD">
      <w:pPr>
        <w:pStyle w:val="ListParagraph"/>
        <w:numPr>
          <w:ilvl w:val="0"/>
          <w:numId w:val="9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 xml:space="preserve">Zakon o zaštiti na radu Federacije Bosne i Hercegovine. </w:t>
      </w:r>
    </w:p>
    <w:p w14:paraId="775DE50A" w14:textId="1C7256D3" w:rsidR="008727CD" w:rsidRDefault="008727CD" w:rsidP="008727CD">
      <w:pPr>
        <w:pStyle w:val="ListParagraph"/>
        <w:numPr>
          <w:ilvl w:val="0"/>
          <w:numId w:val="9"/>
        </w:numPr>
        <w:spacing w:before="28"/>
        <w:rPr>
          <w:sz w:val="24"/>
          <w:szCs w:val="24"/>
        </w:rPr>
      </w:pPr>
      <w:r w:rsidRPr="008727CD">
        <w:rPr>
          <w:sz w:val="24"/>
          <w:szCs w:val="24"/>
        </w:rPr>
        <w:t>Zakon o zaštiti od požara i vatrogastvu Federacije Bosne i Hercegovine.</w:t>
      </w:r>
    </w:p>
    <w:p w14:paraId="5674661A" w14:textId="2E21826E" w:rsidR="0095765D" w:rsidRDefault="0095765D" w:rsidP="008727CD">
      <w:pPr>
        <w:pStyle w:val="ListParagraph"/>
        <w:numPr>
          <w:ilvl w:val="0"/>
          <w:numId w:val="9"/>
        </w:numPr>
        <w:spacing w:before="28"/>
        <w:rPr>
          <w:sz w:val="24"/>
          <w:szCs w:val="24"/>
        </w:rPr>
      </w:pPr>
      <w:r>
        <w:rPr>
          <w:sz w:val="24"/>
          <w:szCs w:val="24"/>
        </w:rPr>
        <w:t>Zakon o javnim skijalištiam u KS</w:t>
      </w:r>
    </w:p>
    <w:p w14:paraId="0691E3BF" w14:textId="7100A803" w:rsidR="008727CD" w:rsidRPr="008727CD" w:rsidRDefault="008727CD" w:rsidP="008727CD">
      <w:pPr>
        <w:pStyle w:val="ListParagraph"/>
        <w:numPr>
          <w:ilvl w:val="0"/>
          <w:numId w:val="9"/>
        </w:numPr>
        <w:spacing w:before="2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Internet </w:t>
      </w:r>
    </w:p>
    <w:p w14:paraId="12F474FF" w14:textId="77777777" w:rsidR="008727CD" w:rsidRPr="008727CD" w:rsidRDefault="008727CD" w:rsidP="008727CD">
      <w:pPr>
        <w:spacing w:before="28"/>
        <w:rPr>
          <w:sz w:val="24"/>
          <w:szCs w:val="24"/>
          <w:lang w:val="bs-Latn-BA"/>
        </w:rPr>
      </w:pPr>
    </w:p>
    <w:sectPr w:rsidR="008727CD" w:rsidRPr="008727CD">
      <w:type w:val="continuous"/>
      <w:pgSz w:w="1192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4AD4" w14:textId="77777777" w:rsidR="00096FC0" w:rsidRDefault="00096FC0" w:rsidP="008727CD">
      <w:r>
        <w:separator/>
      </w:r>
    </w:p>
  </w:endnote>
  <w:endnote w:type="continuationSeparator" w:id="0">
    <w:p w14:paraId="2C2A3D19" w14:textId="77777777" w:rsidR="00096FC0" w:rsidRDefault="00096FC0" w:rsidP="0087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1A70" w14:textId="77777777" w:rsidR="00096FC0" w:rsidRDefault="00096FC0" w:rsidP="008727CD">
      <w:r>
        <w:separator/>
      </w:r>
    </w:p>
  </w:footnote>
  <w:footnote w:type="continuationSeparator" w:id="0">
    <w:p w14:paraId="1EE7DA8C" w14:textId="77777777" w:rsidR="00096FC0" w:rsidRDefault="00096FC0" w:rsidP="0087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6A0"/>
    <w:multiLevelType w:val="multilevel"/>
    <w:tmpl w:val="D2D249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63141"/>
    <w:multiLevelType w:val="hybridMultilevel"/>
    <w:tmpl w:val="A2D44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1F06"/>
    <w:multiLevelType w:val="hybridMultilevel"/>
    <w:tmpl w:val="2B9C5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47C3"/>
    <w:multiLevelType w:val="hybridMultilevel"/>
    <w:tmpl w:val="1C10D274"/>
    <w:lvl w:ilvl="0" w:tplc="31CCDDD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1D65"/>
    <w:multiLevelType w:val="hybridMultilevel"/>
    <w:tmpl w:val="CAD27E00"/>
    <w:lvl w:ilvl="0" w:tplc="BA5AB2D6">
      <w:start w:val="9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409713AA"/>
    <w:multiLevelType w:val="hybridMultilevel"/>
    <w:tmpl w:val="2B9C5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D3240"/>
    <w:multiLevelType w:val="hybridMultilevel"/>
    <w:tmpl w:val="A77E0CC6"/>
    <w:lvl w:ilvl="0" w:tplc="F4BC73C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53E831A9"/>
    <w:multiLevelType w:val="hybridMultilevel"/>
    <w:tmpl w:val="52BA31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A02B13"/>
    <w:multiLevelType w:val="hybridMultilevel"/>
    <w:tmpl w:val="6F522264"/>
    <w:lvl w:ilvl="0" w:tplc="0E3A4CB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42B14"/>
    <w:multiLevelType w:val="hybridMultilevel"/>
    <w:tmpl w:val="F5FA0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21292">
    <w:abstractNumId w:val="0"/>
  </w:num>
  <w:num w:numId="2" w16cid:durableId="1317034916">
    <w:abstractNumId w:val="6"/>
  </w:num>
  <w:num w:numId="3" w16cid:durableId="4748640">
    <w:abstractNumId w:val="9"/>
  </w:num>
  <w:num w:numId="4" w16cid:durableId="1316883286">
    <w:abstractNumId w:val="4"/>
  </w:num>
  <w:num w:numId="5" w16cid:durableId="17687661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586936">
    <w:abstractNumId w:val="5"/>
  </w:num>
  <w:num w:numId="7" w16cid:durableId="471946002">
    <w:abstractNumId w:val="3"/>
  </w:num>
  <w:num w:numId="8" w16cid:durableId="1774665764">
    <w:abstractNumId w:val="2"/>
  </w:num>
  <w:num w:numId="9" w16cid:durableId="1694913448">
    <w:abstractNumId w:val="1"/>
  </w:num>
  <w:num w:numId="10" w16cid:durableId="414323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BD"/>
    <w:rsid w:val="00096FC0"/>
    <w:rsid w:val="00141785"/>
    <w:rsid w:val="001E3D30"/>
    <w:rsid w:val="001F1C07"/>
    <w:rsid w:val="002B7BE9"/>
    <w:rsid w:val="002C241D"/>
    <w:rsid w:val="00316332"/>
    <w:rsid w:val="003533EF"/>
    <w:rsid w:val="00531AD5"/>
    <w:rsid w:val="00533DBD"/>
    <w:rsid w:val="00611704"/>
    <w:rsid w:val="0062792F"/>
    <w:rsid w:val="007667C1"/>
    <w:rsid w:val="008727CD"/>
    <w:rsid w:val="008F6E80"/>
    <w:rsid w:val="0095765D"/>
    <w:rsid w:val="009F1B77"/>
    <w:rsid w:val="00AB5B4A"/>
    <w:rsid w:val="00B446D7"/>
    <w:rsid w:val="00B56A4E"/>
    <w:rsid w:val="00C1673D"/>
    <w:rsid w:val="00CB6DC3"/>
    <w:rsid w:val="00E7749D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0629"/>
  <w15:docId w15:val="{4270F2A3-2318-412D-AAC3-695B3DA4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1785"/>
    <w:pPr>
      <w:ind w:left="720"/>
      <w:contextualSpacing/>
    </w:pPr>
  </w:style>
  <w:style w:type="paragraph" w:customStyle="1" w:styleId="Normal1">
    <w:name w:val="Normal1"/>
    <w:basedOn w:val="Normal"/>
    <w:rsid w:val="0062792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boldcentar">
    <w:name w:val="normalboldcentar"/>
    <w:basedOn w:val="Normal"/>
    <w:rsid w:val="001F1C0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2">
    <w:name w:val="Normal2"/>
    <w:basedOn w:val="Normal"/>
    <w:rsid w:val="00611704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2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7CD"/>
  </w:style>
  <w:style w:type="paragraph" w:styleId="Footer">
    <w:name w:val="footer"/>
    <w:basedOn w:val="Normal"/>
    <w:link w:val="FooterChar"/>
    <w:uiPriority w:val="99"/>
    <w:unhideWhenUsed/>
    <w:rsid w:val="00872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 centar</dc:creator>
  <cp:lastModifiedBy>Aldin Smajkan</cp:lastModifiedBy>
  <cp:revision>5</cp:revision>
  <dcterms:created xsi:type="dcterms:W3CDTF">2025-05-30T09:35:00Z</dcterms:created>
  <dcterms:modified xsi:type="dcterms:W3CDTF">2026-06-09T06:03:00Z</dcterms:modified>
</cp:coreProperties>
</file>